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A0D4" w14:textId="77777777" w:rsidR="00F372D4" w:rsidRPr="00FD6CF4" w:rsidRDefault="00F372D4">
      <w:pPr>
        <w:spacing w:line="140" w:lineRule="exact"/>
        <w:rPr>
          <w:sz w:val="24"/>
          <w:szCs w:val="24"/>
        </w:rPr>
      </w:pPr>
    </w:p>
    <w:p w14:paraId="0F86396A" w14:textId="77777777" w:rsidR="00D22FDB" w:rsidRPr="00FD6CF4" w:rsidRDefault="00D22FDB" w:rsidP="00D22FDB">
      <w:pPr>
        <w:jc w:val="center"/>
        <w:rPr>
          <w:sz w:val="24"/>
          <w:szCs w:val="24"/>
        </w:rPr>
      </w:pPr>
      <w:r w:rsidRPr="00FD6CF4">
        <w:rPr>
          <w:sz w:val="24"/>
          <w:szCs w:val="24"/>
        </w:rPr>
        <w:t>Instrumental Evaluation of</w:t>
      </w:r>
    </w:p>
    <w:p w14:paraId="2B5542E5" w14:textId="77777777" w:rsidR="00D22FDB" w:rsidRPr="00FD6CF4" w:rsidRDefault="00D22FDB" w:rsidP="00D22FDB">
      <w:pPr>
        <w:jc w:val="center"/>
        <w:rPr>
          <w:sz w:val="24"/>
          <w:szCs w:val="24"/>
        </w:rPr>
      </w:pPr>
      <w:r w:rsidRPr="00FD6CF4">
        <w:rPr>
          <w:sz w:val="24"/>
          <w:szCs w:val="24"/>
        </w:rPr>
        <w:t>Pediatric Dysphagia: Pediatric Flexible</w:t>
      </w:r>
    </w:p>
    <w:p w14:paraId="00F40531" w14:textId="77777777" w:rsidR="00D22FDB" w:rsidRPr="00FD6CF4" w:rsidRDefault="00D22FDB" w:rsidP="00D22FDB">
      <w:pPr>
        <w:jc w:val="center"/>
        <w:rPr>
          <w:sz w:val="24"/>
          <w:szCs w:val="24"/>
        </w:rPr>
      </w:pPr>
      <w:r w:rsidRPr="00FD6CF4">
        <w:rPr>
          <w:sz w:val="24"/>
          <w:szCs w:val="24"/>
        </w:rPr>
        <w:t>Endoscopic Evaluation of</w:t>
      </w:r>
    </w:p>
    <w:p w14:paraId="2C77CC8B" w14:textId="77777777" w:rsidR="00D22FDB" w:rsidRPr="00FD6CF4" w:rsidRDefault="00D22FDB" w:rsidP="00D22FDB">
      <w:pPr>
        <w:jc w:val="center"/>
        <w:rPr>
          <w:sz w:val="24"/>
          <w:szCs w:val="24"/>
        </w:rPr>
      </w:pPr>
      <w:r w:rsidRPr="00FD6CF4">
        <w:rPr>
          <w:sz w:val="24"/>
          <w:szCs w:val="24"/>
        </w:rPr>
        <w:t>Swallowing (FEES)</w:t>
      </w:r>
    </w:p>
    <w:p w14:paraId="733A8F94" w14:textId="77777777" w:rsidR="007B16AE" w:rsidRPr="00FD6CF4" w:rsidRDefault="007B16AE">
      <w:pPr>
        <w:spacing w:before="24" w:line="371" w:lineRule="auto"/>
        <w:ind w:left="1706" w:right="1714" w:firstLine="15"/>
        <w:jc w:val="center"/>
        <w:rPr>
          <w:w w:val="111"/>
          <w:sz w:val="24"/>
          <w:szCs w:val="24"/>
        </w:rPr>
      </w:pPr>
    </w:p>
    <w:p w14:paraId="2D13B8DD" w14:textId="3FF2A1C3" w:rsidR="00F372D4" w:rsidRPr="00FD6CF4" w:rsidRDefault="00E77C11" w:rsidP="00520D37">
      <w:pPr>
        <w:spacing w:before="24" w:line="371" w:lineRule="auto"/>
        <w:ind w:left="720" w:right="1714" w:firstLine="720"/>
        <w:jc w:val="center"/>
        <w:rPr>
          <w:sz w:val="24"/>
          <w:szCs w:val="24"/>
        </w:rPr>
      </w:pPr>
      <w:r w:rsidRPr="00FD6CF4">
        <w:rPr>
          <w:w w:val="111"/>
          <w:sz w:val="24"/>
          <w:szCs w:val="24"/>
        </w:rPr>
        <w:t>H</w:t>
      </w:r>
      <w:r w:rsidRPr="00FD6CF4">
        <w:rPr>
          <w:spacing w:val="-2"/>
          <w:w w:val="111"/>
          <w:sz w:val="24"/>
          <w:szCs w:val="24"/>
        </w:rPr>
        <w:t>o</w:t>
      </w:r>
      <w:r w:rsidRPr="00FD6CF4">
        <w:rPr>
          <w:spacing w:val="3"/>
          <w:w w:val="111"/>
          <w:sz w:val="24"/>
          <w:szCs w:val="24"/>
        </w:rPr>
        <w:t>s</w:t>
      </w:r>
      <w:r w:rsidRPr="00FD6CF4">
        <w:rPr>
          <w:w w:val="111"/>
          <w:sz w:val="24"/>
          <w:szCs w:val="24"/>
        </w:rPr>
        <w:t>ted</w:t>
      </w:r>
      <w:r w:rsidRPr="00FD6CF4">
        <w:rPr>
          <w:spacing w:val="3"/>
          <w:w w:val="111"/>
          <w:sz w:val="24"/>
          <w:szCs w:val="24"/>
        </w:rPr>
        <w:t xml:space="preserve"> </w:t>
      </w:r>
      <w:r w:rsidRPr="00FD6CF4">
        <w:rPr>
          <w:spacing w:val="-2"/>
          <w:sz w:val="24"/>
          <w:szCs w:val="24"/>
        </w:rPr>
        <w:t>b</w:t>
      </w:r>
      <w:r w:rsidRPr="00FD6CF4">
        <w:rPr>
          <w:sz w:val="24"/>
          <w:szCs w:val="24"/>
        </w:rPr>
        <w:t>y</w:t>
      </w:r>
      <w:r w:rsidRPr="00FD6CF4">
        <w:rPr>
          <w:spacing w:val="23"/>
          <w:sz w:val="24"/>
          <w:szCs w:val="24"/>
        </w:rPr>
        <w:t xml:space="preserve"> </w:t>
      </w:r>
      <w:r w:rsidRPr="00FD6CF4">
        <w:rPr>
          <w:sz w:val="24"/>
          <w:szCs w:val="24"/>
        </w:rPr>
        <w:t>the</w:t>
      </w:r>
      <w:r w:rsidR="001B185F" w:rsidRPr="00FD6CF4">
        <w:rPr>
          <w:sz w:val="24"/>
          <w:szCs w:val="24"/>
        </w:rPr>
        <w:t xml:space="preserve"> </w:t>
      </w:r>
      <w:r w:rsidRPr="00FD6CF4">
        <w:rPr>
          <w:w w:val="108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2"/>
          <w:w w:val="111"/>
          <w:sz w:val="24"/>
          <w:szCs w:val="24"/>
        </w:rPr>
        <w:t>n</w:t>
      </w:r>
      <w:r w:rsidRPr="00FD6CF4">
        <w:rPr>
          <w:w w:val="112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2"/>
          <w:w w:val="111"/>
          <w:sz w:val="24"/>
          <w:szCs w:val="24"/>
        </w:rPr>
        <w:t>n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25"/>
          <w:sz w:val="24"/>
          <w:szCs w:val="24"/>
        </w:rPr>
        <w:t>a</w:t>
      </w:r>
      <w:r w:rsidRPr="00FD6CF4">
        <w:rPr>
          <w:spacing w:val="-2"/>
          <w:sz w:val="24"/>
          <w:szCs w:val="24"/>
        </w:rPr>
        <w:t>t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10"/>
          <w:sz w:val="24"/>
          <w:szCs w:val="24"/>
        </w:rPr>
        <w:t xml:space="preserve"> </w:t>
      </w:r>
      <w:r w:rsidRPr="00FD6CF4">
        <w:rPr>
          <w:spacing w:val="-3"/>
          <w:w w:val="108"/>
          <w:sz w:val="24"/>
          <w:szCs w:val="24"/>
        </w:rPr>
        <w:t>C</w:t>
      </w:r>
      <w:r w:rsidRPr="00FD6CF4">
        <w:rPr>
          <w:w w:val="111"/>
          <w:sz w:val="24"/>
          <w:szCs w:val="24"/>
        </w:rPr>
        <w:t>h</w:t>
      </w:r>
      <w:r w:rsidRPr="00FD6CF4">
        <w:rPr>
          <w:w w:val="80"/>
          <w:sz w:val="24"/>
          <w:szCs w:val="24"/>
        </w:rPr>
        <w:t>il</w:t>
      </w:r>
      <w:r w:rsidRPr="00FD6CF4">
        <w:rPr>
          <w:w w:val="111"/>
          <w:sz w:val="24"/>
          <w:szCs w:val="24"/>
        </w:rPr>
        <w:t>d</w:t>
      </w:r>
      <w:r w:rsidRPr="00FD6CF4">
        <w:rPr>
          <w:spacing w:val="2"/>
          <w:sz w:val="24"/>
          <w:szCs w:val="24"/>
        </w:rPr>
        <w:t>r</w:t>
      </w:r>
      <w:r w:rsidRPr="00FD6CF4">
        <w:rPr>
          <w:spacing w:val="-2"/>
          <w:w w:val="125"/>
          <w:sz w:val="24"/>
          <w:szCs w:val="24"/>
        </w:rPr>
        <w:t>e</w:t>
      </w:r>
      <w:r w:rsidRPr="00FD6CF4">
        <w:rPr>
          <w:w w:val="111"/>
          <w:sz w:val="24"/>
          <w:szCs w:val="24"/>
        </w:rPr>
        <w:t>n</w:t>
      </w:r>
      <w:r w:rsidRPr="00FD6CF4">
        <w:rPr>
          <w:spacing w:val="-3"/>
          <w:w w:val="66"/>
          <w:sz w:val="24"/>
          <w:szCs w:val="24"/>
        </w:rPr>
        <w:t>’</w:t>
      </w:r>
      <w:r w:rsidRPr="00FD6CF4">
        <w:rPr>
          <w:w w:val="128"/>
          <w:sz w:val="24"/>
          <w:szCs w:val="24"/>
        </w:rPr>
        <w:t>s</w:t>
      </w:r>
      <w:r w:rsidR="00D22FDB" w:rsidRPr="00FD6CF4">
        <w:rPr>
          <w:w w:val="128"/>
          <w:sz w:val="24"/>
          <w:szCs w:val="24"/>
        </w:rPr>
        <w:t xml:space="preserve"> Division</w:t>
      </w:r>
      <w:r w:rsidR="001320AB" w:rsidRPr="00FD6CF4">
        <w:rPr>
          <w:w w:val="128"/>
          <w:sz w:val="24"/>
          <w:szCs w:val="24"/>
        </w:rPr>
        <w:t>s</w:t>
      </w:r>
      <w:r w:rsidR="00D22FDB" w:rsidRPr="00FD6CF4">
        <w:rPr>
          <w:w w:val="128"/>
          <w:sz w:val="24"/>
          <w:szCs w:val="24"/>
        </w:rPr>
        <w:t xml:space="preserve"> of Speech-Language Pathology &amp; Pediatric Otolaryngology</w:t>
      </w:r>
    </w:p>
    <w:p w14:paraId="68A7B393" w14:textId="78089D60" w:rsidR="00F372D4" w:rsidRPr="00FD6CF4" w:rsidRDefault="007B16AE">
      <w:pPr>
        <w:spacing w:before="97"/>
        <w:ind w:left="4491" w:right="4493"/>
        <w:jc w:val="center"/>
        <w:rPr>
          <w:sz w:val="24"/>
          <w:szCs w:val="24"/>
        </w:rPr>
      </w:pPr>
      <w:r w:rsidRPr="00FD6CF4">
        <w:rPr>
          <w:w w:val="109"/>
          <w:sz w:val="24"/>
          <w:szCs w:val="24"/>
        </w:rPr>
        <w:t xml:space="preserve">October </w:t>
      </w:r>
      <w:r w:rsidR="00616158">
        <w:rPr>
          <w:w w:val="109"/>
          <w:sz w:val="24"/>
          <w:szCs w:val="24"/>
        </w:rPr>
        <w:t>6 &amp; 7, 2023</w:t>
      </w:r>
    </w:p>
    <w:p w14:paraId="04A0FE93" w14:textId="77777777" w:rsidR="00F372D4" w:rsidRPr="00FD6CF4" w:rsidRDefault="00F372D4">
      <w:pPr>
        <w:spacing w:before="13" w:line="240" w:lineRule="exact"/>
        <w:rPr>
          <w:sz w:val="24"/>
          <w:szCs w:val="24"/>
        </w:rPr>
      </w:pPr>
    </w:p>
    <w:p w14:paraId="2F52FDA8" w14:textId="77777777" w:rsidR="00F372D4" w:rsidRPr="00FD6CF4" w:rsidRDefault="00E77C11">
      <w:pPr>
        <w:ind w:left="1440"/>
        <w:rPr>
          <w:sz w:val="24"/>
          <w:szCs w:val="24"/>
        </w:rPr>
      </w:pPr>
      <w:r w:rsidRPr="00FD6CF4">
        <w:rPr>
          <w:w w:val="118"/>
          <w:sz w:val="24"/>
          <w:szCs w:val="24"/>
        </w:rPr>
        <w:t>Disc</w:t>
      </w:r>
      <w:r w:rsidRPr="00FD6CF4">
        <w:rPr>
          <w:spacing w:val="4"/>
          <w:w w:val="118"/>
          <w:sz w:val="24"/>
          <w:szCs w:val="24"/>
        </w:rPr>
        <w:t>l</w:t>
      </w:r>
      <w:r w:rsidRPr="00FD6CF4">
        <w:rPr>
          <w:w w:val="118"/>
          <w:sz w:val="24"/>
          <w:szCs w:val="24"/>
        </w:rPr>
        <w:t>osu</w:t>
      </w:r>
      <w:r w:rsidRPr="00FD6CF4">
        <w:rPr>
          <w:spacing w:val="-2"/>
          <w:w w:val="118"/>
          <w:sz w:val="24"/>
          <w:szCs w:val="24"/>
        </w:rPr>
        <w:t>r</w:t>
      </w:r>
      <w:r w:rsidRPr="00FD6CF4">
        <w:rPr>
          <w:w w:val="118"/>
          <w:sz w:val="24"/>
          <w:szCs w:val="24"/>
        </w:rPr>
        <w:t>e</w:t>
      </w:r>
      <w:r w:rsidRPr="00FD6CF4">
        <w:rPr>
          <w:spacing w:val="6"/>
          <w:w w:val="118"/>
          <w:sz w:val="24"/>
          <w:szCs w:val="24"/>
        </w:rPr>
        <w:t xml:space="preserve"> </w:t>
      </w:r>
      <w:r w:rsidRPr="00FD6CF4">
        <w:rPr>
          <w:w w:val="83"/>
          <w:sz w:val="24"/>
          <w:szCs w:val="24"/>
        </w:rPr>
        <w:t>I</w:t>
      </w:r>
      <w:r w:rsidRPr="00FD6CF4">
        <w:rPr>
          <w:w w:val="121"/>
          <w:sz w:val="24"/>
          <w:szCs w:val="24"/>
        </w:rPr>
        <w:t>n</w:t>
      </w:r>
      <w:r w:rsidRPr="00FD6CF4">
        <w:rPr>
          <w:w w:val="99"/>
          <w:sz w:val="24"/>
          <w:szCs w:val="24"/>
        </w:rPr>
        <w:t>f</w:t>
      </w:r>
      <w:r w:rsidRPr="00FD6CF4">
        <w:rPr>
          <w:spacing w:val="-2"/>
          <w:w w:val="121"/>
          <w:sz w:val="24"/>
          <w:szCs w:val="24"/>
        </w:rPr>
        <w:t>o</w:t>
      </w:r>
      <w:r w:rsidRPr="00FD6CF4">
        <w:rPr>
          <w:spacing w:val="3"/>
          <w:w w:val="116"/>
          <w:sz w:val="24"/>
          <w:szCs w:val="24"/>
        </w:rPr>
        <w:t>r</w:t>
      </w:r>
      <w:r w:rsidRPr="00FD6CF4">
        <w:rPr>
          <w:w w:val="114"/>
          <w:sz w:val="24"/>
          <w:szCs w:val="24"/>
        </w:rPr>
        <w:t>m</w:t>
      </w:r>
      <w:r w:rsidRPr="00FD6CF4">
        <w:rPr>
          <w:w w:val="125"/>
          <w:sz w:val="24"/>
          <w:szCs w:val="24"/>
        </w:rPr>
        <w:t>a</w:t>
      </w:r>
      <w:r w:rsidRPr="00FD6CF4">
        <w:rPr>
          <w:w w:val="119"/>
          <w:sz w:val="24"/>
          <w:szCs w:val="24"/>
        </w:rPr>
        <w:t>t</w:t>
      </w:r>
      <w:r w:rsidRPr="00FD6CF4">
        <w:rPr>
          <w:spacing w:val="-2"/>
          <w:w w:val="99"/>
          <w:sz w:val="24"/>
          <w:szCs w:val="24"/>
        </w:rPr>
        <w:t>i</w:t>
      </w:r>
      <w:r w:rsidRPr="00FD6CF4">
        <w:rPr>
          <w:w w:val="121"/>
          <w:sz w:val="24"/>
          <w:szCs w:val="24"/>
        </w:rPr>
        <w:t>on</w:t>
      </w:r>
    </w:p>
    <w:p w14:paraId="1DD9EEF9" w14:textId="77777777" w:rsidR="00F372D4" w:rsidRPr="00FD6CF4" w:rsidRDefault="00F372D4">
      <w:pPr>
        <w:spacing w:before="16" w:line="220" w:lineRule="exact"/>
        <w:rPr>
          <w:sz w:val="24"/>
          <w:szCs w:val="24"/>
        </w:rPr>
      </w:pPr>
    </w:p>
    <w:p w14:paraId="4CB1913C" w14:textId="3136692E" w:rsidR="00F372D4" w:rsidRPr="00FD6CF4" w:rsidRDefault="00E77C11">
      <w:pPr>
        <w:spacing w:line="240" w:lineRule="exact"/>
        <w:ind w:left="1440" w:right="1647"/>
        <w:rPr>
          <w:sz w:val="24"/>
          <w:szCs w:val="24"/>
        </w:rPr>
      </w:pPr>
      <w:r w:rsidRPr="00FD6CF4">
        <w:rPr>
          <w:spacing w:val="-1"/>
          <w:w w:val="86"/>
          <w:sz w:val="24"/>
          <w:szCs w:val="24"/>
        </w:rPr>
        <w:t>A</w:t>
      </w:r>
      <w:r w:rsidRPr="00FD6CF4">
        <w:rPr>
          <w:w w:val="86"/>
          <w:sz w:val="24"/>
          <w:szCs w:val="24"/>
        </w:rPr>
        <w:t>ll</w:t>
      </w:r>
      <w:r w:rsidRPr="00FD6CF4">
        <w:rPr>
          <w:spacing w:val="16"/>
          <w:w w:val="86"/>
          <w:sz w:val="24"/>
          <w:szCs w:val="24"/>
        </w:rPr>
        <w:t xml:space="preserve"> </w:t>
      </w:r>
      <w:r w:rsidRPr="00FD6CF4">
        <w:rPr>
          <w:spacing w:val="-1"/>
          <w:w w:val="116"/>
          <w:sz w:val="24"/>
          <w:szCs w:val="24"/>
        </w:rPr>
        <w:t>p</w:t>
      </w:r>
      <w:r w:rsidRPr="00FD6CF4">
        <w:rPr>
          <w:spacing w:val="2"/>
          <w:w w:val="116"/>
          <w:sz w:val="24"/>
          <w:szCs w:val="24"/>
        </w:rPr>
        <w:t>r</w:t>
      </w:r>
      <w:r w:rsidRPr="00FD6CF4">
        <w:rPr>
          <w:w w:val="116"/>
          <w:sz w:val="24"/>
          <w:szCs w:val="24"/>
        </w:rPr>
        <w:t>ese</w:t>
      </w:r>
      <w:r w:rsidRPr="00FD6CF4">
        <w:rPr>
          <w:spacing w:val="-1"/>
          <w:w w:val="116"/>
          <w:sz w:val="24"/>
          <w:szCs w:val="24"/>
        </w:rPr>
        <w:t>n</w:t>
      </w:r>
      <w:r w:rsidRPr="00FD6CF4">
        <w:rPr>
          <w:spacing w:val="3"/>
          <w:w w:val="116"/>
          <w:sz w:val="24"/>
          <w:szCs w:val="24"/>
        </w:rPr>
        <w:t>t</w:t>
      </w:r>
      <w:r w:rsidRPr="00FD6CF4">
        <w:rPr>
          <w:spacing w:val="-1"/>
          <w:w w:val="116"/>
          <w:sz w:val="24"/>
          <w:szCs w:val="24"/>
        </w:rPr>
        <w:t>e</w:t>
      </w:r>
      <w:r w:rsidRPr="00FD6CF4">
        <w:rPr>
          <w:w w:val="116"/>
          <w:sz w:val="24"/>
          <w:szCs w:val="24"/>
        </w:rPr>
        <w:t xml:space="preserve">rs </w:t>
      </w:r>
      <w:r w:rsidRPr="00FD6CF4">
        <w:rPr>
          <w:sz w:val="24"/>
          <w:szCs w:val="24"/>
        </w:rPr>
        <w:t>h</w:t>
      </w:r>
      <w:r w:rsidRPr="00FD6CF4">
        <w:rPr>
          <w:spacing w:val="-1"/>
          <w:sz w:val="24"/>
          <w:szCs w:val="24"/>
        </w:rPr>
        <w:t>a</w:t>
      </w:r>
      <w:r w:rsidRPr="00FD6CF4">
        <w:rPr>
          <w:spacing w:val="-2"/>
          <w:sz w:val="24"/>
          <w:szCs w:val="24"/>
        </w:rPr>
        <w:t>v</w:t>
      </w:r>
      <w:r w:rsidRPr="00FD6CF4">
        <w:rPr>
          <w:sz w:val="24"/>
          <w:szCs w:val="24"/>
        </w:rPr>
        <w:t xml:space="preserve">e </w:t>
      </w:r>
      <w:r w:rsidRPr="00FD6CF4">
        <w:rPr>
          <w:spacing w:val="-1"/>
          <w:w w:val="117"/>
          <w:sz w:val="24"/>
          <w:szCs w:val="24"/>
        </w:rPr>
        <w:t>b</w:t>
      </w:r>
      <w:r w:rsidRPr="00FD6CF4">
        <w:rPr>
          <w:w w:val="117"/>
          <w:sz w:val="24"/>
          <w:szCs w:val="24"/>
        </w:rPr>
        <w:t>e</w:t>
      </w:r>
      <w:r w:rsidRPr="00FD6CF4">
        <w:rPr>
          <w:spacing w:val="-1"/>
          <w:w w:val="117"/>
          <w:sz w:val="24"/>
          <w:szCs w:val="24"/>
        </w:rPr>
        <w:t>e</w:t>
      </w:r>
      <w:r w:rsidRPr="00FD6CF4">
        <w:rPr>
          <w:w w:val="117"/>
          <w:sz w:val="24"/>
          <w:szCs w:val="24"/>
        </w:rPr>
        <w:t>n</w:t>
      </w:r>
      <w:r w:rsidRPr="00FD6CF4">
        <w:rPr>
          <w:spacing w:val="-2"/>
          <w:w w:val="117"/>
          <w:sz w:val="24"/>
          <w:szCs w:val="24"/>
        </w:rPr>
        <w:t xml:space="preserve"> </w:t>
      </w:r>
      <w:r w:rsidRPr="00FD6CF4">
        <w:rPr>
          <w:w w:val="111"/>
          <w:sz w:val="24"/>
          <w:szCs w:val="24"/>
        </w:rPr>
        <w:t>p</w:t>
      </w:r>
      <w:r w:rsidRPr="00FD6CF4">
        <w:rPr>
          <w:spacing w:val="2"/>
          <w:sz w:val="24"/>
          <w:szCs w:val="24"/>
        </w:rPr>
        <w:t>r</w:t>
      </w:r>
      <w:r w:rsidRPr="00FD6CF4">
        <w:rPr>
          <w:w w:val="111"/>
          <w:sz w:val="24"/>
          <w:szCs w:val="24"/>
        </w:rPr>
        <w:t>o</w:t>
      </w:r>
      <w:r w:rsidRPr="00FD6CF4">
        <w:rPr>
          <w:spacing w:val="-2"/>
          <w:sz w:val="24"/>
          <w:szCs w:val="24"/>
        </w:rPr>
        <w:t>v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d</w:t>
      </w:r>
      <w:r w:rsidRPr="00FD6CF4">
        <w:rPr>
          <w:spacing w:val="-1"/>
          <w:w w:val="125"/>
          <w:sz w:val="24"/>
          <w:szCs w:val="24"/>
        </w:rPr>
        <w:t>e</w:t>
      </w:r>
      <w:r w:rsidRPr="00FD6CF4">
        <w:rPr>
          <w:w w:val="111"/>
          <w:sz w:val="24"/>
          <w:szCs w:val="24"/>
        </w:rPr>
        <w:t>d</w:t>
      </w:r>
      <w:r w:rsidRPr="00FD6CF4">
        <w:rPr>
          <w:spacing w:val="9"/>
          <w:sz w:val="24"/>
          <w:szCs w:val="24"/>
        </w:rPr>
        <w:t xml:space="preserve"> </w:t>
      </w:r>
      <w:r w:rsidRPr="00FD6CF4">
        <w:rPr>
          <w:spacing w:val="-5"/>
          <w:sz w:val="24"/>
          <w:szCs w:val="24"/>
        </w:rPr>
        <w:t>w</w:t>
      </w:r>
      <w:r w:rsidRPr="00FD6CF4">
        <w:rPr>
          <w:w w:val="80"/>
          <w:sz w:val="24"/>
          <w:szCs w:val="24"/>
        </w:rPr>
        <w:t>i</w:t>
      </w:r>
      <w:r w:rsidRPr="00FD6CF4">
        <w:rPr>
          <w:sz w:val="24"/>
          <w:szCs w:val="24"/>
        </w:rPr>
        <w:t>t</w:t>
      </w:r>
      <w:r w:rsidRPr="00FD6CF4">
        <w:rPr>
          <w:w w:val="111"/>
          <w:sz w:val="24"/>
          <w:szCs w:val="24"/>
        </w:rPr>
        <w:t>h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sz w:val="24"/>
          <w:szCs w:val="24"/>
        </w:rPr>
        <w:t>and</w:t>
      </w:r>
      <w:r w:rsidRPr="00FD6CF4">
        <w:rPr>
          <w:spacing w:val="55"/>
          <w:sz w:val="24"/>
          <w:szCs w:val="24"/>
        </w:rPr>
        <w:t xml:space="preserve"> </w:t>
      </w:r>
      <w:r w:rsidRPr="00FD6CF4">
        <w:rPr>
          <w:spacing w:val="-1"/>
          <w:w w:val="116"/>
          <w:sz w:val="24"/>
          <w:szCs w:val="24"/>
        </w:rPr>
        <w:t>a</w:t>
      </w:r>
      <w:r w:rsidRPr="00FD6CF4">
        <w:rPr>
          <w:spacing w:val="3"/>
          <w:w w:val="116"/>
          <w:sz w:val="24"/>
          <w:szCs w:val="24"/>
        </w:rPr>
        <w:t>g</w:t>
      </w:r>
      <w:r w:rsidRPr="00FD6CF4">
        <w:rPr>
          <w:w w:val="116"/>
          <w:sz w:val="24"/>
          <w:szCs w:val="24"/>
        </w:rPr>
        <w:t>re</w:t>
      </w:r>
      <w:r w:rsidRPr="00FD6CF4">
        <w:rPr>
          <w:spacing w:val="-5"/>
          <w:w w:val="116"/>
          <w:sz w:val="24"/>
          <w:szCs w:val="24"/>
        </w:rPr>
        <w:t>e</w:t>
      </w:r>
      <w:r w:rsidRPr="00FD6CF4">
        <w:rPr>
          <w:w w:val="116"/>
          <w:sz w:val="24"/>
          <w:szCs w:val="24"/>
        </w:rPr>
        <w:t>d</w:t>
      </w:r>
      <w:r w:rsidRPr="00FD6CF4">
        <w:rPr>
          <w:spacing w:val="1"/>
          <w:w w:val="116"/>
          <w:sz w:val="24"/>
          <w:szCs w:val="24"/>
        </w:rPr>
        <w:t xml:space="preserve"> </w:t>
      </w:r>
      <w:r w:rsidRPr="00FD6CF4">
        <w:rPr>
          <w:spacing w:val="3"/>
          <w:sz w:val="24"/>
          <w:szCs w:val="24"/>
        </w:rPr>
        <w:t>t</w:t>
      </w:r>
      <w:r w:rsidRPr="00FD6CF4">
        <w:rPr>
          <w:sz w:val="24"/>
          <w:szCs w:val="24"/>
        </w:rPr>
        <w:t>o</w:t>
      </w:r>
      <w:r w:rsidRPr="00FD6CF4">
        <w:rPr>
          <w:spacing w:val="17"/>
          <w:sz w:val="24"/>
          <w:szCs w:val="24"/>
        </w:rPr>
        <w:t xml:space="preserve"> </w:t>
      </w:r>
      <w:r w:rsidRPr="00FD6CF4">
        <w:rPr>
          <w:w w:val="108"/>
          <w:sz w:val="24"/>
          <w:szCs w:val="24"/>
        </w:rPr>
        <w:t>C</w:t>
      </w:r>
      <w:r w:rsidRPr="00FD6CF4">
        <w:rPr>
          <w:spacing w:val="-3"/>
          <w:w w:val="80"/>
          <w:sz w:val="24"/>
          <w:szCs w:val="24"/>
        </w:rPr>
        <w:t>i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nn</w:t>
      </w:r>
      <w:r w:rsidRPr="00FD6CF4">
        <w:rPr>
          <w:w w:val="125"/>
          <w:sz w:val="24"/>
          <w:szCs w:val="24"/>
        </w:rPr>
        <w:t>a</w:t>
      </w:r>
      <w:r w:rsidRPr="00FD6CF4">
        <w:rPr>
          <w:spacing w:val="3"/>
          <w:sz w:val="24"/>
          <w:szCs w:val="24"/>
        </w:rPr>
        <w:t>t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w w:val="108"/>
          <w:sz w:val="24"/>
          <w:szCs w:val="24"/>
        </w:rPr>
        <w:t>C</w:t>
      </w:r>
      <w:r w:rsidRPr="00FD6CF4">
        <w:rPr>
          <w:spacing w:val="-1"/>
          <w:w w:val="111"/>
          <w:sz w:val="24"/>
          <w:szCs w:val="24"/>
        </w:rPr>
        <w:t>h</w:t>
      </w:r>
      <w:r w:rsidRPr="00FD6CF4">
        <w:rPr>
          <w:spacing w:val="-3"/>
          <w:w w:val="80"/>
          <w:sz w:val="24"/>
          <w:szCs w:val="24"/>
        </w:rPr>
        <w:t>i</w:t>
      </w:r>
      <w:r w:rsidRPr="00FD6CF4">
        <w:rPr>
          <w:w w:val="80"/>
          <w:sz w:val="24"/>
          <w:szCs w:val="24"/>
        </w:rPr>
        <w:t>l</w:t>
      </w:r>
      <w:r w:rsidRPr="00FD6CF4">
        <w:rPr>
          <w:w w:val="111"/>
          <w:sz w:val="24"/>
          <w:szCs w:val="24"/>
        </w:rPr>
        <w:t>d</w:t>
      </w:r>
      <w:r w:rsidRPr="00FD6CF4">
        <w:rPr>
          <w:spacing w:val="2"/>
          <w:sz w:val="24"/>
          <w:szCs w:val="24"/>
        </w:rPr>
        <w:t>r</w:t>
      </w:r>
      <w:r w:rsidRPr="00FD6CF4">
        <w:rPr>
          <w:spacing w:val="-1"/>
          <w:w w:val="125"/>
          <w:sz w:val="24"/>
          <w:szCs w:val="24"/>
        </w:rPr>
        <w:t>e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66"/>
          <w:sz w:val="24"/>
          <w:szCs w:val="24"/>
        </w:rPr>
        <w:t>’</w:t>
      </w:r>
      <w:r w:rsidRPr="00FD6CF4">
        <w:rPr>
          <w:w w:val="128"/>
          <w:sz w:val="24"/>
          <w:szCs w:val="24"/>
        </w:rPr>
        <w:t>s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sz w:val="24"/>
          <w:szCs w:val="24"/>
        </w:rPr>
        <w:t>H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128"/>
          <w:sz w:val="24"/>
          <w:szCs w:val="24"/>
        </w:rPr>
        <w:t>s</w:t>
      </w:r>
      <w:r w:rsidRPr="00FD6CF4">
        <w:rPr>
          <w:w w:val="111"/>
          <w:sz w:val="24"/>
          <w:szCs w:val="24"/>
        </w:rPr>
        <w:t>p</w:t>
      </w:r>
      <w:r w:rsidRPr="00FD6CF4">
        <w:rPr>
          <w:w w:val="80"/>
          <w:sz w:val="24"/>
          <w:szCs w:val="24"/>
        </w:rPr>
        <w:t>i</w:t>
      </w:r>
      <w:r w:rsidRPr="00FD6CF4">
        <w:rPr>
          <w:sz w:val="24"/>
          <w:szCs w:val="24"/>
        </w:rPr>
        <w:t>t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111"/>
          <w:sz w:val="24"/>
          <w:szCs w:val="24"/>
        </w:rPr>
        <w:t>o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spacing w:val="3"/>
          <w:w w:val="83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l</w:t>
      </w:r>
      <w:r w:rsidRPr="00FD6CF4">
        <w:rPr>
          <w:spacing w:val="-3"/>
          <w:w w:val="80"/>
          <w:sz w:val="24"/>
          <w:szCs w:val="24"/>
        </w:rPr>
        <w:t>i</w:t>
      </w:r>
      <w:r w:rsidRPr="00FD6CF4">
        <w:rPr>
          <w:spacing w:val="-2"/>
          <w:w w:val="113"/>
          <w:sz w:val="24"/>
          <w:szCs w:val="24"/>
        </w:rPr>
        <w:t>c</w:t>
      </w:r>
      <w:r w:rsidRPr="00FD6CF4">
        <w:rPr>
          <w:sz w:val="24"/>
          <w:szCs w:val="24"/>
        </w:rPr>
        <w:t>t</w:t>
      </w:r>
      <w:r w:rsidRPr="00FD6CF4">
        <w:rPr>
          <w:spacing w:val="9"/>
          <w:sz w:val="24"/>
          <w:szCs w:val="24"/>
        </w:rPr>
        <w:t xml:space="preserve"> 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83"/>
          <w:sz w:val="24"/>
          <w:szCs w:val="24"/>
        </w:rPr>
        <w:t xml:space="preserve">f 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sz w:val="24"/>
          <w:szCs w:val="24"/>
        </w:rPr>
        <w:t>t</w:t>
      </w:r>
      <w:r w:rsidRPr="00FD6CF4">
        <w:rPr>
          <w:w w:val="125"/>
          <w:sz w:val="24"/>
          <w:szCs w:val="24"/>
        </w:rPr>
        <w:t>e</w:t>
      </w:r>
      <w:r w:rsidRPr="00FD6CF4">
        <w:rPr>
          <w:spacing w:val="2"/>
          <w:sz w:val="24"/>
          <w:szCs w:val="24"/>
        </w:rPr>
        <w:t>r</w:t>
      </w:r>
      <w:r w:rsidRPr="00FD6CF4">
        <w:rPr>
          <w:w w:val="125"/>
          <w:sz w:val="24"/>
          <w:szCs w:val="24"/>
        </w:rPr>
        <w:t>e</w:t>
      </w:r>
      <w:r w:rsidRPr="00FD6CF4">
        <w:rPr>
          <w:w w:val="128"/>
          <w:sz w:val="24"/>
          <w:szCs w:val="24"/>
        </w:rPr>
        <w:t>s</w:t>
      </w:r>
      <w:r w:rsidRPr="00FD6CF4">
        <w:rPr>
          <w:sz w:val="24"/>
          <w:szCs w:val="24"/>
        </w:rPr>
        <w:t>t</w:t>
      </w:r>
      <w:r w:rsidRPr="00FD6CF4">
        <w:rPr>
          <w:spacing w:val="5"/>
          <w:sz w:val="24"/>
          <w:szCs w:val="24"/>
        </w:rPr>
        <w:t xml:space="preserve"> </w:t>
      </w:r>
      <w:r w:rsidRPr="00FD6CF4">
        <w:rPr>
          <w:w w:val="111"/>
          <w:sz w:val="24"/>
          <w:szCs w:val="24"/>
        </w:rPr>
        <w:t>po</w:t>
      </w:r>
      <w:r w:rsidRPr="00FD6CF4">
        <w:rPr>
          <w:w w:val="80"/>
          <w:sz w:val="24"/>
          <w:szCs w:val="24"/>
        </w:rPr>
        <w:t>li</w:t>
      </w:r>
      <w:r w:rsidRPr="00FD6CF4">
        <w:rPr>
          <w:spacing w:val="-2"/>
          <w:w w:val="113"/>
          <w:sz w:val="24"/>
          <w:szCs w:val="24"/>
        </w:rPr>
        <w:t>c</w:t>
      </w:r>
      <w:r w:rsidRPr="00FD6CF4">
        <w:rPr>
          <w:spacing w:val="-2"/>
          <w:sz w:val="24"/>
          <w:szCs w:val="24"/>
        </w:rPr>
        <w:t>y</w:t>
      </w:r>
      <w:r w:rsidRPr="00FD6CF4">
        <w:rPr>
          <w:w w:val="110"/>
          <w:sz w:val="24"/>
          <w:szCs w:val="24"/>
        </w:rPr>
        <w:t>.</w:t>
      </w:r>
      <w:r w:rsidRPr="00FD6CF4">
        <w:rPr>
          <w:spacing w:val="9"/>
          <w:sz w:val="24"/>
          <w:szCs w:val="24"/>
        </w:rPr>
        <w:t xml:space="preserve"> </w:t>
      </w:r>
      <w:r w:rsidRPr="00FD6CF4">
        <w:rPr>
          <w:sz w:val="24"/>
          <w:szCs w:val="24"/>
        </w:rPr>
        <w:t>D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2"/>
          <w:w w:val="128"/>
          <w:sz w:val="24"/>
          <w:szCs w:val="24"/>
        </w:rPr>
        <w:t>s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l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spacing w:val="2"/>
          <w:w w:val="128"/>
          <w:sz w:val="24"/>
          <w:szCs w:val="24"/>
        </w:rPr>
        <w:t>s</w:t>
      </w:r>
      <w:r w:rsidRPr="00FD6CF4">
        <w:rPr>
          <w:spacing w:val="-1"/>
          <w:w w:val="111"/>
          <w:sz w:val="24"/>
          <w:szCs w:val="24"/>
        </w:rPr>
        <w:t>u</w:t>
      </w:r>
      <w:r w:rsidRPr="00FD6CF4">
        <w:rPr>
          <w:sz w:val="24"/>
          <w:szCs w:val="24"/>
        </w:rPr>
        <w:t>r</w:t>
      </w:r>
      <w:r w:rsidRPr="00FD6CF4">
        <w:rPr>
          <w:w w:val="125"/>
          <w:sz w:val="24"/>
          <w:szCs w:val="24"/>
        </w:rPr>
        <w:t>e</w:t>
      </w:r>
      <w:r w:rsidRPr="00FD6CF4">
        <w:rPr>
          <w:spacing w:val="5"/>
          <w:sz w:val="24"/>
          <w:szCs w:val="24"/>
        </w:rPr>
        <w:t xml:space="preserve"> 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4"/>
          <w:w w:val="111"/>
          <w:sz w:val="24"/>
          <w:szCs w:val="24"/>
        </w:rPr>
        <w:t>n</w:t>
      </w:r>
      <w:r w:rsidRPr="00FD6CF4">
        <w:rPr>
          <w:spacing w:val="5"/>
          <w:w w:val="83"/>
          <w:sz w:val="24"/>
          <w:szCs w:val="24"/>
        </w:rPr>
        <w:t>f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sz w:val="24"/>
          <w:szCs w:val="24"/>
        </w:rPr>
        <w:t>r</w:t>
      </w:r>
      <w:r w:rsidRPr="00FD6CF4">
        <w:rPr>
          <w:w w:val="107"/>
          <w:sz w:val="24"/>
          <w:szCs w:val="24"/>
        </w:rPr>
        <w:t>m</w:t>
      </w:r>
      <w:r w:rsidRPr="00FD6CF4">
        <w:rPr>
          <w:w w:val="125"/>
          <w:sz w:val="24"/>
          <w:szCs w:val="24"/>
        </w:rPr>
        <w:t>a</w:t>
      </w:r>
      <w:r w:rsidRPr="00FD6CF4">
        <w:rPr>
          <w:sz w:val="24"/>
          <w:szCs w:val="24"/>
        </w:rPr>
        <w:t>t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111"/>
          <w:sz w:val="24"/>
          <w:szCs w:val="24"/>
        </w:rPr>
        <w:t>n</w:t>
      </w:r>
      <w:r w:rsidRPr="00FD6CF4">
        <w:rPr>
          <w:spacing w:val="3"/>
          <w:sz w:val="24"/>
          <w:szCs w:val="24"/>
        </w:rPr>
        <w:t xml:space="preserve"> </w:t>
      </w:r>
      <w:r w:rsidRPr="00FD6CF4">
        <w:rPr>
          <w:spacing w:val="3"/>
          <w:w w:val="83"/>
          <w:sz w:val="24"/>
          <w:szCs w:val="24"/>
        </w:rPr>
        <w:t>f</w:t>
      </w:r>
      <w:r w:rsidRPr="00FD6CF4">
        <w:rPr>
          <w:w w:val="111"/>
          <w:sz w:val="24"/>
          <w:szCs w:val="24"/>
        </w:rPr>
        <w:t>o</w:t>
      </w:r>
      <w:r w:rsidRPr="00FD6CF4">
        <w:rPr>
          <w:w w:val="80"/>
          <w:sz w:val="24"/>
          <w:szCs w:val="24"/>
        </w:rPr>
        <w:t>ll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spacing w:val="-3"/>
          <w:sz w:val="24"/>
          <w:szCs w:val="24"/>
        </w:rPr>
        <w:t>w</w:t>
      </w:r>
      <w:r w:rsidRPr="00FD6CF4">
        <w:rPr>
          <w:w w:val="128"/>
          <w:sz w:val="24"/>
          <w:szCs w:val="24"/>
        </w:rPr>
        <w:t>s</w:t>
      </w:r>
      <w:r w:rsidRPr="00FD6CF4">
        <w:rPr>
          <w:sz w:val="24"/>
          <w:szCs w:val="24"/>
        </w:rPr>
        <w:t>:</w:t>
      </w:r>
    </w:p>
    <w:p w14:paraId="531D8F46" w14:textId="77777777" w:rsidR="00F372D4" w:rsidRPr="00FD6CF4" w:rsidRDefault="00F372D4">
      <w:pPr>
        <w:spacing w:before="8" w:line="240" w:lineRule="exact"/>
        <w:rPr>
          <w:sz w:val="24"/>
          <w:szCs w:val="24"/>
        </w:rPr>
      </w:pPr>
    </w:p>
    <w:p w14:paraId="300E6086" w14:textId="77777777" w:rsidR="00F372D4" w:rsidRPr="00FD6CF4" w:rsidRDefault="00E77C11">
      <w:pPr>
        <w:ind w:left="1440"/>
        <w:rPr>
          <w:sz w:val="24"/>
          <w:szCs w:val="24"/>
        </w:rPr>
      </w:pPr>
      <w:r w:rsidRPr="00FD6CF4">
        <w:rPr>
          <w:spacing w:val="-1"/>
          <w:w w:val="119"/>
          <w:sz w:val="24"/>
          <w:szCs w:val="24"/>
        </w:rPr>
        <w:t>P</w:t>
      </w:r>
      <w:r w:rsidRPr="00FD6CF4">
        <w:rPr>
          <w:spacing w:val="2"/>
          <w:w w:val="117"/>
          <w:sz w:val="24"/>
          <w:szCs w:val="24"/>
        </w:rPr>
        <w:t>r</w:t>
      </w:r>
      <w:r w:rsidRPr="00FD6CF4">
        <w:rPr>
          <w:spacing w:val="-1"/>
          <w:w w:val="125"/>
          <w:sz w:val="24"/>
          <w:szCs w:val="24"/>
        </w:rPr>
        <w:t>e</w:t>
      </w:r>
      <w:r w:rsidRPr="00FD6CF4">
        <w:rPr>
          <w:w w:val="143"/>
          <w:sz w:val="24"/>
          <w:szCs w:val="24"/>
        </w:rPr>
        <w:t>s</w:t>
      </w:r>
      <w:r w:rsidRPr="00FD6CF4">
        <w:rPr>
          <w:w w:val="125"/>
          <w:sz w:val="24"/>
          <w:szCs w:val="24"/>
        </w:rPr>
        <w:t>e</w:t>
      </w:r>
      <w:r w:rsidRPr="00FD6CF4">
        <w:rPr>
          <w:w w:val="122"/>
          <w:sz w:val="24"/>
          <w:szCs w:val="24"/>
        </w:rPr>
        <w:t>n</w:t>
      </w:r>
      <w:r w:rsidRPr="00FD6CF4">
        <w:rPr>
          <w:w w:val="120"/>
          <w:sz w:val="24"/>
          <w:szCs w:val="24"/>
        </w:rPr>
        <w:t>t</w:t>
      </w:r>
      <w:r w:rsidRPr="00FD6CF4">
        <w:rPr>
          <w:w w:val="125"/>
          <w:sz w:val="24"/>
          <w:szCs w:val="24"/>
        </w:rPr>
        <w:t>e</w:t>
      </w:r>
      <w:r w:rsidRPr="00FD6CF4">
        <w:rPr>
          <w:w w:val="117"/>
          <w:sz w:val="24"/>
          <w:szCs w:val="24"/>
        </w:rPr>
        <w:t>r</w:t>
      </w:r>
      <w:r w:rsidRPr="00FD6CF4">
        <w:rPr>
          <w:spacing w:val="-4"/>
          <w:w w:val="143"/>
          <w:sz w:val="24"/>
          <w:szCs w:val="24"/>
        </w:rPr>
        <w:t>s</w:t>
      </w:r>
      <w:r w:rsidRPr="00FD6CF4">
        <w:rPr>
          <w:w w:val="120"/>
          <w:sz w:val="24"/>
          <w:szCs w:val="24"/>
        </w:rPr>
        <w:t>:</w:t>
      </w:r>
    </w:p>
    <w:p w14:paraId="3299C454" w14:textId="77777777" w:rsidR="00F372D4" w:rsidRPr="00FD6CF4" w:rsidRDefault="00F372D4">
      <w:pPr>
        <w:spacing w:before="13" w:line="240" w:lineRule="exact"/>
        <w:rPr>
          <w:sz w:val="24"/>
          <w:szCs w:val="24"/>
        </w:rPr>
      </w:pPr>
    </w:p>
    <w:p w14:paraId="500DA793" w14:textId="083C6BF4" w:rsidR="00F372D4" w:rsidRPr="00FD6CF4" w:rsidRDefault="00FC2B66">
      <w:pPr>
        <w:ind w:left="1440"/>
        <w:rPr>
          <w:sz w:val="24"/>
          <w:szCs w:val="24"/>
        </w:rPr>
      </w:pPr>
      <w:r w:rsidRPr="00FD6CF4">
        <w:rPr>
          <w:w w:val="119"/>
          <w:sz w:val="24"/>
          <w:szCs w:val="24"/>
        </w:rPr>
        <w:t>J. Paul Willging</w:t>
      </w:r>
      <w:r w:rsidR="00E77C11" w:rsidRPr="00FD6CF4">
        <w:rPr>
          <w:w w:val="119"/>
          <w:sz w:val="24"/>
          <w:szCs w:val="24"/>
        </w:rPr>
        <w:t>,</w:t>
      </w:r>
      <w:r w:rsidR="00E77C11" w:rsidRPr="00FD6CF4">
        <w:rPr>
          <w:spacing w:val="-12"/>
          <w:w w:val="119"/>
          <w:sz w:val="24"/>
          <w:szCs w:val="24"/>
        </w:rPr>
        <w:t xml:space="preserve"> </w:t>
      </w:r>
      <w:r w:rsidR="00E77C11" w:rsidRPr="00FD6CF4">
        <w:rPr>
          <w:spacing w:val="2"/>
          <w:sz w:val="24"/>
          <w:szCs w:val="24"/>
        </w:rPr>
        <w:t>M</w:t>
      </w:r>
      <w:r w:rsidR="00E77C11" w:rsidRPr="00FD6CF4">
        <w:rPr>
          <w:sz w:val="24"/>
          <w:szCs w:val="24"/>
        </w:rPr>
        <w:t>.</w:t>
      </w:r>
      <w:r w:rsidR="00E77C11" w:rsidRPr="00FD6CF4">
        <w:rPr>
          <w:spacing w:val="-3"/>
          <w:sz w:val="24"/>
          <w:szCs w:val="24"/>
        </w:rPr>
        <w:t>D</w:t>
      </w:r>
      <w:r w:rsidR="00E77C11" w:rsidRPr="00FD6CF4">
        <w:rPr>
          <w:sz w:val="24"/>
          <w:szCs w:val="24"/>
        </w:rPr>
        <w:t>.</w:t>
      </w:r>
    </w:p>
    <w:p w14:paraId="4DAA8C53" w14:textId="77777777" w:rsidR="00FC2B66" w:rsidRPr="00FD6CF4" w:rsidRDefault="00E77C11" w:rsidP="00FC2B66">
      <w:pPr>
        <w:spacing w:before="1"/>
        <w:ind w:left="1440"/>
        <w:rPr>
          <w:sz w:val="24"/>
          <w:szCs w:val="24"/>
        </w:rPr>
      </w:pPr>
      <w:r w:rsidRPr="00FD6CF4">
        <w:rPr>
          <w:w w:val="109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9"/>
          <w:sz w:val="24"/>
          <w:szCs w:val="24"/>
        </w:rPr>
        <w:t xml:space="preserve"> </w:t>
      </w:r>
      <w:r w:rsidR="00FC2B66" w:rsidRPr="00FD6CF4">
        <w:rPr>
          <w:spacing w:val="-1"/>
          <w:w w:val="109"/>
          <w:sz w:val="24"/>
          <w:szCs w:val="24"/>
        </w:rPr>
        <w:t>E</w:t>
      </w:r>
      <w:r w:rsidR="00FC2B66" w:rsidRPr="00FD6CF4">
        <w:rPr>
          <w:spacing w:val="2"/>
          <w:w w:val="107"/>
          <w:sz w:val="24"/>
          <w:szCs w:val="24"/>
        </w:rPr>
        <w:t>m</w:t>
      </w:r>
      <w:r w:rsidR="00FC2B66" w:rsidRPr="00FD6CF4">
        <w:rPr>
          <w:spacing w:val="-1"/>
          <w:w w:val="111"/>
          <w:sz w:val="24"/>
          <w:szCs w:val="24"/>
        </w:rPr>
        <w:t>p</w:t>
      </w:r>
      <w:r w:rsidR="00FC2B66" w:rsidRPr="00FD6CF4">
        <w:rPr>
          <w:w w:val="80"/>
          <w:sz w:val="24"/>
          <w:szCs w:val="24"/>
        </w:rPr>
        <w:t>l</w:t>
      </w:r>
      <w:r w:rsidR="00FC2B66" w:rsidRPr="00FD6CF4">
        <w:rPr>
          <w:spacing w:val="-1"/>
          <w:w w:val="111"/>
          <w:sz w:val="24"/>
          <w:szCs w:val="24"/>
        </w:rPr>
        <w:t>o</w:t>
      </w:r>
      <w:r w:rsidR="00FC2B66" w:rsidRPr="00FD6CF4">
        <w:rPr>
          <w:spacing w:val="2"/>
          <w:sz w:val="24"/>
          <w:szCs w:val="24"/>
        </w:rPr>
        <w:t>y</w:t>
      </w:r>
      <w:r w:rsidR="00FC2B66" w:rsidRPr="00FD6CF4">
        <w:rPr>
          <w:spacing w:val="-1"/>
          <w:w w:val="125"/>
          <w:sz w:val="24"/>
          <w:szCs w:val="24"/>
        </w:rPr>
        <w:t>e</w:t>
      </w:r>
      <w:r w:rsidR="00FC2B66" w:rsidRPr="00FD6CF4">
        <w:rPr>
          <w:w w:val="111"/>
          <w:sz w:val="24"/>
          <w:szCs w:val="24"/>
        </w:rPr>
        <w:t>d</w:t>
      </w:r>
      <w:r w:rsidR="00FC2B66" w:rsidRPr="00FD6CF4">
        <w:rPr>
          <w:spacing w:val="6"/>
          <w:sz w:val="24"/>
          <w:szCs w:val="24"/>
        </w:rPr>
        <w:t xml:space="preserve"> </w:t>
      </w:r>
      <w:r w:rsidR="00FC2B66" w:rsidRPr="00FD6CF4">
        <w:rPr>
          <w:sz w:val="24"/>
          <w:szCs w:val="24"/>
        </w:rPr>
        <w:t>by</w:t>
      </w:r>
      <w:r w:rsidR="00FC2B66" w:rsidRPr="00FD6CF4">
        <w:rPr>
          <w:spacing w:val="14"/>
          <w:sz w:val="24"/>
          <w:szCs w:val="24"/>
        </w:rPr>
        <w:t xml:space="preserve"> </w:t>
      </w:r>
      <w:r w:rsidR="00FC2B66" w:rsidRPr="00FD6CF4">
        <w:rPr>
          <w:w w:val="108"/>
          <w:sz w:val="24"/>
          <w:szCs w:val="24"/>
        </w:rPr>
        <w:t>C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-1"/>
          <w:w w:val="111"/>
          <w:sz w:val="24"/>
          <w:szCs w:val="24"/>
        </w:rPr>
        <w:t>n</w:t>
      </w:r>
      <w:r w:rsidR="00FC2B66" w:rsidRPr="00FD6CF4">
        <w:rPr>
          <w:w w:val="113"/>
          <w:sz w:val="24"/>
          <w:szCs w:val="24"/>
        </w:rPr>
        <w:t>c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-1"/>
          <w:w w:val="111"/>
          <w:sz w:val="24"/>
          <w:szCs w:val="24"/>
        </w:rPr>
        <w:t>n</w:t>
      </w:r>
      <w:r w:rsidR="00FC2B66" w:rsidRPr="00FD6CF4">
        <w:rPr>
          <w:w w:val="111"/>
          <w:sz w:val="24"/>
          <w:szCs w:val="24"/>
        </w:rPr>
        <w:t>n</w:t>
      </w:r>
      <w:r w:rsidR="00FC2B66" w:rsidRPr="00FD6CF4">
        <w:rPr>
          <w:spacing w:val="-1"/>
          <w:w w:val="125"/>
          <w:sz w:val="24"/>
          <w:szCs w:val="24"/>
        </w:rPr>
        <w:t>a</w:t>
      </w:r>
      <w:r w:rsidR="00FC2B66" w:rsidRPr="00FD6CF4">
        <w:rPr>
          <w:spacing w:val="3"/>
          <w:sz w:val="24"/>
          <w:szCs w:val="24"/>
        </w:rPr>
        <w:t>t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6"/>
          <w:sz w:val="24"/>
          <w:szCs w:val="24"/>
        </w:rPr>
        <w:t xml:space="preserve"> </w:t>
      </w:r>
      <w:r w:rsidR="00FC2B66" w:rsidRPr="00FD6CF4">
        <w:rPr>
          <w:w w:val="108"/>
          <w:sz w:val="24"/>
          <w:szCs w:val="24"/>
        </w:rPr>
        <w:t>C</w:t>
      </w:r>
      <w:r w:rsidR="00FC2B66" w:rsidRPr="00FD6CF4">
        <w:rPr>
          <w:spacing w:val="-1"/>
          <w:w w:val="111"/>
          <w:sz w:val="24"/>
          <w:szCs w:val="24"/>
        </w:rPr>
        <w:t>h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-3"/>
          <w:w w:val="80"/>
          <w:sz w:val="24"/>
          <w:szCs w:val="24"/>
        </w:rPr>
        <w:t>l</w:t>
      </w:r>
      <w:r w:rsidR="00FC2B66" w:rsidRPr="00FD6CF4">
        <w:rPr>
          <w:w w:val="111"/>
          <w:sz w:val="24"/>
          <w:szCs w:val="24"/>
        </w:rPr>
        <w:t>d</w:t>
      </w:r>
      <w:r w:rsidR="00FC2B66" w:rsidRPr="00FD6CF4">
        <w:rPr>
          <w:spacing w:val="2"/>
          <w:sz w:val="24"/>
          <w:szCs w:val="24"/>
        </w:rPr>
        <w:t>r</w:t>
      </w:r>
      <w:r w:rsidR="00FC2B66" w:rsidRPr="00FD6CF4">
        <w:rPr>
          <w:spacing w:val="-1"/>
          <w:w w:val="125"/>
          <w:sz w:val="24"/>
          <w:szCs w:val="24"/>
        </w:rPr>
        <w:t>e</w:t>
      </w:r>
      <w:r w:rsidR="00FC2B66" w:rsidRPr="00FD6CF4">
        <w:rPr>
          <w:spacing w:val="3"/>
          <w:w w:val="111"/>
          <w:sz w:val="24"/>
          <w:szCs w:val="24"/>
        </w:rPr>
        <w:t>n</w:t>
      </w:r>
      <w:r w:rsidR="00FC2B66" w:rsidRPr="00FD6CF4">
        <w:rPr>
          <w:spacing w:val="-3"/>
          <w:w w:val="66"/>
          <w:sz w:val="24"/>
          <w:szCs w:val="24"/>
        </w:rPr>
        <w:t>’</w:t>
      </w:r>
      <w:r w:rsidR="00FC2B66" w:rsidRPr="00FD6CF4">
        <w:rPr>
          <w:w w:val="128"/>
          <w:sz w:val="24"/>
          <w:szCs w:val="24"/>
        </w:rPr>
        <w:t>s</w:t>
      </w:r>
    </w:p>
    <w:p w14:paraId="57AB0218" w14:textId="20495A08" w:rsidR="00F372D4" w:rsidRPr="00FD6CF4" w:rsidRDefault="00E77C11" w:rsidP="00FC2B66">
      <w:pPr>
        <w:spacing w:line="240" w:lineRule="exact"/>
        <w:ind w:left="720" w:firstLine="720"/>
        <w:rPr>
          <w:sz w:val="24"/>
          <w:szCs w:val="24"/>
        </w:rPr>
      </w:pPr>
      <w:r w:rsidRPr="00FD6CF4">
        <w:rPr>
          <w:sz w:val="24"/>
          <w:szCs w:val="24"/>
        </w:rPr>
        <w:t>N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83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6"/>
          <w:sz w:val="24"/>
          <w:szCs w:val="24"/>
        </w:rPr>
        <w:t xml:space="preserve"> </w:t>
      </w:r>
    </w:p>
    <w:p w14:paraId="567C46DB" w14:textId="77777777" w:rsidR="00F372D4" w:rsidRPr="00FD6CF4" w:rsidRDefault="00F372D4">
      <w:pPr>
        <w:spacing w:before="9" w:line="220" w:lineRule="exact"/>
        <w:rPr>
          <w:sz w:val="24"/>
          <w:szCs w:val="24"/>
        </w:rPr>
      </w:pPr>
    </w:p>
    <w:p w14:paraId="78B72E39" w14:textId="152E8580" w:rsidR="00F372D4" w:rsidRPr="00FD6CF4" w:rsidRDefault="00FC2B66">
      <w:pPr>
        <w:ind w:left="1440"/>
        <w:rPr>
          <w:sz w:val="24"/>
          <w:szCs w:val="24"/>
        </w:rPr>
      </w:pPr>
      <w:r w:rsidRPr="00FD6CF4">
        <w:rPr>
          <w:w w:val="110"/>
          <w:sz w:val="24"/>
          <w:szCs w:val="24"/>
        </w:rPr>
        <w:t>Daniel Benscoter</w:t>
      </w:r>
      <w:r w:rsidR="00E77C11" w:rsidRPr="00FD6CF4">
        <w:rPr>
          <w:w w:val="110"/>
          <w:sz w:val="24"/>
          <w:szCs w:val="24"/>
        </w:rPr>
        <w:t>,</w:t>
      </w:r>
      <w:r w:rsidR="00E77C11" w:rsidRPr="00FD6CF4">
        <w:rPr>
          <w:spacing w:val="6"/>
          <w:sz w:val="24"/>
          <w:szCs w:val="24"/>
        </w:rPr>
        <w:t xml:space="preserve"> </w:t>
      </w:r>
      <w:r w:rsidR="00E77C11" w:rsidRPr="00FD6CF4">
        <w:rPr>
          <w:sz w:val="24"/>
          <w:szCs w:val="24"/>
        </w:rPr>
        <w:t>M.D.</w:t>
      </w:r>
    </w:p>
    <w:p w14:paraId="0FF1AB1E" w14:textId="723B7592" w:rsidR="00FC2B66" w:rsidRPr="00FD6CF4" w:rsidRDefault="00E77C11" w:rsidP="00FC2B66">
      <w:pPr>
        <w:spacing w:before="1"/>
        <w:ind w:left="1440"/>
        <w:rPr>
          <w:sz w:val="24"/>
          <w:szCs w:val="24"/>
        </w:rPr>
      </w:pPr>
      <w:r w:rsidRPr="00FD6CF4">
        <w:rPr>
          <w:w w:val="109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9"/>
          <w:sz w:val="24"/>
          <w:szCs w:val="24"/>
        </w:rPr>
        <w:t xml:space="preserve"> </w:t>
      </w:r>
      <w:r w:rsidR="00FC2B66" w:rsidRPr="00FD6CF4">
        <w:rPr>
          <w:spacing w:val="-1"/>
          <w:w w:val="109"/>
          <w:sz w:val="24"/>
          <w:szCs w:val="24"/>
        </w:rPr>
        <w:t>E</w:t>
      </w:r>
      <w:r w:rsidR="00FC2B66" w:rsidRPr="00FD6CF4">
        <w:rPr>
          <w:spacing w:val="2"/>
          <w:w w:val="107"/>
          <w:sz w:val="24"/>
          <w:szCs w:val="24"/>
        </w:rPr>
        <w:t>m</w:t>
      </w:r>
      <w:r w:rsidR="00FC2B66" w:rsidRPr="00FD6CF4">
        <w:rPr>
          <w:spacing w:val="-1"/>
          <w:w w:val="111"/>
          <w:sz w:val="24"/>
          <w:szCs w:val="24"/>
        </w:rPr>
        <w:t>p</w:t>
      </w:r>
      <w:r w:rsidR="00FC2B66" w:rsidRPr="00FD6CF4">
        <w:rPr>
          <w:w w:val="80"/>
          <w:sz w:val="24"/>
          <w:szCs w:val="24"/>
        </w:rPr>
        <w:t>l</w:t>
      </w:r>
      <w:r w:rsidR="00FC2B66" w:rsidRPr="00FD6CF4">
        <w:rPr>
          <w:spacing w:val="-1"/>
          <w:w w:val="111"/>
          <w:sz w:val="24"/>
          <w:szCs w:val="24"/>
        </w:rPr>
        <w:t>o</w:t>
      </w:r>
      <w:r w:rsidR="00FC2B66" w:rsidRPr="00FD6CF4">
        <w:rPr>
          <w:spacing w:val="2"/>
          <w:sz w:val="24"/>
          <w:szCs w:val="24"/>
        </w:rPr>
        <w:t>y</w:t>
      </w:r>
      <w:r w:rsidR="00FC2B66" w:rsidRPr="00FD6CF4">
        <w:rPr>
          <w:spacing w:val="-1"/>
          <w:w w:val="125"/>
          <w:sz w:val="24"/>
          <w:szCs w:val="24"/>
        </w:rPr>
        <w:t>e</w:t>
      </w:r>
      <w:r w:rsidR="00FC2B66" w:rsidRPr="00FD6CF4">
        <w:rPr>
          <w:w w:val="111"/>
          <w:sz w:val="24"/>
          <w:szCs w:val="24"/>
        </w:rPr>
        <w:t>d</w:t>
      </w:r>
      <w:r w:rsidR="00FC2B66" w:rsidRPr="00FD6CF4">
        <w:rPr>
          <w:spacing w:val="6"/>
          <w:sz w:val="24"/>
          <w:szCs w:val="24"/>
        </w:rPr>
        <w:t xml:space="preserve"> </w:t>
      </w:r>
      <w:r w:rsidR="00FC2B66" w:rsidRPr="00FD6CF4">
        <w:rPr>
          <w:sz w:val="24"/>
          <w:szCs w:val="24"/>
        </w:rPr>
        <w:t>by</w:t>
      </w:r>
      <w:r w:rsidR="00FC2B66" w:rsidRPr="00FD6CF4">
        <w:rPr>
          <w:spacing w:val="14"/>
          <w:sz w:val="24"/>
          <w:szCs w:val="24"/>
        </w:rPr>
        <w:t xml:space="preserve"> </w:t>
      </w:r>
      <w:r w:rsidR="00FC2B66" w:rsidRPr="00FD6CF4">
        <w:rPr>
          <w:w w:val="108"/>
          <w:sz w:val="24"/>
          <w:szCs w:val="24"/>
        </w:rPr>
        <w:t>C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-1"/>
          <w:w w:val="111"/>
          <w:sz w:val="24"/>
          <w:szCs w:val="24"/>
        </w:rPr>
        <w:t>n</w:t>
      </w:r>
      <w:r w:rsidR="00FC2B66" w:rsidRPr="00FD6CF4">
        <w:rPr>
          <w:w w:val="113"/>
          <w:sz w:val="24"/>
          <w:szCs w:val="24"/>
        </w:rPr>
        <w:t>c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-1"/>
          <w:w w:val="111"/>
          <w:sz w:val="24"/>
          <w:szCs w:val="24"/>
        </w:rPr>
        <w:t>n</w:t>
      </w:r>
      <w:r w:rsidR="00FC2B66" w:rsidRPr="00FD6CF4">
        <w:rPr>
          <w:w w:val="111"/>
          <w:sz w:val="24"/>
          <w:szCs w:val="24"/>
        </w:rPr>
        <w:t>n</w:t>
      </w:r>
      <w:r w:rsidR="00FC2B66" w:rsidRPr="00FD6CF4">
        <w:rPr>
          <w:spacing w:val="-1"/>
          <w:w w:val="125"/>
          <w:sz w:val="24"/>
          <w:szCs w:val="24"/>
        </w:rPr>
        <w:t>a</w:t>
      </w:r>
      <w:r w:rsidR="00FC2B66" w:rsidRPr="00FD6CF4">
        <w:rPr>
          <w:spacing w:val="3"/>
          <w:sz w:val="24"/>
          <w:szCs w:val="24"/>
        </w:rPr>
        <w:t>t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6"/>
          <w:sz w:val="24"/>
          <w:szCs w:val="24"/>
        </w:rPr>
        <w:t xml:space="preserve"> </w:t>
      </w:r>
      <w:r w:rsidR="00FC2B66" w:rsidRPr="00FD6CF4">
        <w:rPr>
          <w:w w:val="108"/>
          <w:sz w:val="24"/>
          <w:szCs w:val="24"/>
        </w:rPr>
        <w:t>C</w:t>
      </w:r>
      <w:r w:rsidR="00FC2B66" w:rsidRPr="00FD6CF4">
        <w:rPr>
          <w:spacing w:val="-1"/>
          <w:w w:val="111"/>
          <w:sz w:val="24"/>
          <w:szCs w:val="24"/>
        </w:rPr>
        <w:t>h</w:t>
      </w:r>
      <w:r w:rsidR="00FC2B66" w:rsidRPr="00FD6CF4">
        <w:rPr>
          <w:w w:val="80"/>
          <w:sz w:val="24"/>
          <w:szCs w:val="24"/>
        </w:rPr>
        <w:t>i</w:t>
      </w:r>
      <w:r w:rsidR="00FC2B66" w:rsidRPr="00FD6CF4">
        <w:rPr>
          <w:spacing w:val="-3"/>
          <w:w w:val="80"/>
          <w:sz w:val="24"/>
          <w:szCs w:val="24"/>
        </w:rPr>
        <w:t>l</w:t>
      </w:r>
      <w:r w:rsidR="00FC2B66" w:rsidRPr="00FD6CF4">
        <w:rPr>
          <w:w w:val="111"/>
          <w:sz w:val="24"/>
          <w:szCs w:val="24"/>
        </w:rPr>
        <w:t>d</w:t>
      </w:r>
      <w:r w:rsidR="00FC2B66" w:rsidRPr="00FD6CF4">
        <w:rPr>
          <w:spacing w:val="2"/>
          <w:sz w:val="24"/>
          <w:szCs w:val="24"/>
        </w:rPr>
        <w:t>r</w:t>
      </w:r>
      <w:r w:rsidR="00FC2B66" w:rsidRPr="00FD6CF4">
        <w:rPr>
          <w:spacing w:val="-1"/>
          <w:w w:val="125"/>
          <w:sz w:val="24"/>
          <w:szCs w:val="24"/>
        </w:rPr>
        <w:t>e</w:t>
      </w:r>
      <w:r w:rsidR="00FC2B66" w:rsidRPr="00FD6CF4">
        <w:rPr>
          <w:spacing w:val="3"/>
          <w:w w:val="111"/>
          <w:sz w:val="24"/>
          <w:szCs w:val="24"/>
        </w:rPr>
        <w:t>n</w:t>
      </w:r>
      <w:r w:rsidR="00FC2B66" w:rsidRPr="00FD6CF4">
        <w:rPr>
          <w:spacing w:val="-3"/>
          <w:w w:val="66"/>
          <w:sz w:val="24"/>
          <w:szCs w:val="24"/>
        </w:rPr>
        <w:t>’</w:t>
      </w:r>
      <w:r w:rsidR="00FC2B66" w:rsidRPr="00FD6CF4">
        <w:rPr>
          <w:w w:val="128"/>
          <w:sz w:val="24"/>
          <w:szCs w:val="24"/>
        </w:rPr>
        <w:t>s Hospital Medical Center</w:t>
      </w:r>
    </w:p>
    <w:p w14:paraId="7B71F5B3" w14:textId="5EAA20EB" w:rsidR="00F372D4" w:rsidRPr="00FD6CF4" w:rsidRDefault="00E77C11" w:rsidP="00FC2B66">
      <w:pPr>
        <w:spacing w:line="240" w:lineRule="exact"/>
        <w:ind w:left="720" w:firstLine="720"/>
        <w:rPr>
          <w:sz w:val="24"/>
          <w:szCs w:val="24"/>
        </w:rPr>
      </w:pPr>
      <w:r w:rsidRPr="00FD6CF4">
        <w:rPr>
          <w:sz w:val="24"/>
          <w:szCs w:val="24"/>
        </w:rPr>
        <w:t>N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83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6"/>
          <w:sz w:val="24"/>
          <w:szCs w:val="24"/>
        </w:rPr>
        <w:t xml:space="preserve"> </w:t>
      </w:r>
    </w:p>
    <w:p w14:paraId="5DEBC82A" w14:textId="77777777" w:rsidR="00F372D4" w:rsidRPr="00FD6CF4" w:rsidRDefault="00F372D4">
      <w:pPr>
        <w:spacing w:before="7" w:line="220" w:lineRule="exact"/>
        <w:rPr>
          <w:sz w:val="24"/>
          <w:szCs w:val="24"/>
        </w:rPr>
      </w:pPr>
    </w:p>
    <w:p w14:paraId="56CD5751" w14:textId="77777777" w:rsidR="00FC2B66" w:rsidRPr="00FD6CF4" w:rsidRDefault="00FC2B66">
      <w:pPr>
        <w:spacing w:before="1"/>
        <w:ind w:left="1440"/>
        <w:rPr>
          <w:w w:val="109"/>
          <w:sz w:val="24"/>
          <w:szCs w:val="24"/>
        </w:rPr>
      </w:pPr>
      <w:r w:rsidRPr="00FD6CF4">
        <w:rPr>
          <w:w w:val="109"/>
          <w:sz w:val="24"/>
          <w:szCs w:val="24"/>
        </w:rPr>
        <w:t>Vincent Mukkada, MD</w:t>
      </w:r>
    </w:p>
    <w:p w14:paraId="546FE58B" w14:textId="7FB68EBF" w:rsidR="00F372D4" w:rsidRPr="00FD6CF4" w:rsidRDefault="00E77C11">
      <w:pPr>
        <w:spacing w:before="1"/>
        <w:ind w:left="1440"/>
        <w:rPr>
          <w:sz w:val="24"/>
          <w:szCs w:val="24"/>
        </w:rPr>
      </w:pPr>
      <w:r w:rsidRPr="00FD6CF4">
        <w:rPr>
          <w:w w:val="109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9"/>
          <w:sz w:val="24"/>
          <w:szCs w:val="24"/>
        </w:rPr>
        <w:t xml:space="preserve"> </w:t>
      </w:r>
      <w:r w:rsidRPr="00FD6CF4">
        <w:rPr>
          <w:spacing w:val="-1"/>
          <w:w w:val="109"/>
          <w:sz w:val="24"/>
          <w:szCs w:val="24"/>
        </w:rPr>
        <w:t>E</w:t>
      </w:r>
      <w:r w:rsidRPr="00FD6CF4">
        <w:rPr>
          <w:spacing w:val="2"/>
          <w:w w:val="107"/>
          <w:sz w:val="24"/>
          <w:szCs w:val="24"/>
        </w:rPr>
        <w:t>m</w:t>
      </w:r>
      <w:r w:rsidRPr="00FD6CF4">
        <w:rPr>
          <w:spacing w:val="-1"/>
          <w:w w:val="111"/>
          <w:sz w:val="24"/>
          <w:szCs w:val="24"/>
        </w:rPr>
        <w:t>p</w:t>
      </w:r>
      <w:r w:rsidRPr="00FD6CF4">
        <w:rPr>
          <w:w w:val="80"/>
          <w:sz w:val="24"/>
          <w:szCs w:val="24"/>
        </w:rPr>
        <w:t>l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spacing w:val="2"/>
          <w:sz w:val="24"/>
          <w:szCs w:val="24"/>
        </w:rPr>
        <w:t>y</w:t>
      </w:r>
      <w:r w:rsidRPr="00FD6CF4">
        <w:rPr>
          <w:spacing w:val="-1"/>
          <w:w w:val="125"/>
          <w:sz w:val="24"/>
          <w:szCs w:val="24"/>
        </w:rPr>
        <w:t>e</w:t>
      </w:r>
      <w:r w:rsidRPr="00FD6CF4">
        <w:rPr>
          <w:w w:val="111"/>
          <w:sz w:val="24"/>
          <w:szCs w:val="24"/>
        </w:rPr>
        <w:t>d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sz w:val="24"/>
          <w:szCs w:val="24"/>
        </w:rPr>
        <w:t>by</w:t>
      </w:r>
      <w:r w:rsidRPr="00FD6CF4">
        <w:rPr>
          <w:spacing w:val="14"/>
          <w:sz w:val="24"/>
          <w:szCs w:val="24"/>
        </w:rPr>
        <w:t xml:space="preserve"> </w:t>
      </w:r>
      <w:r w:rsidRPr="00FD6CF4">
        <w:rPr>
          <w:w w:val="108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w w:val="111"/>
          <w:sz w:val="24"/>
          <w:szCs w:val="24"/>
        </w:rPr>
        <w:t>n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spacing w:val="3"/>
          <w:sz w:val="24"/>
          <w:szCs w:val="24"/>
        </w:rPr>
        <w:t>t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w w:val="108"/>
          <w:sz w:val="24"/>
          <w:szCs w:val="24"/>
        </w:rPr>
        <w:t>C</w:t>
      </w:r>
      <w:r w:rsidRPr="00FD6CF4">
        <w:rPr>
          <w:spacing w:val="-1"/>
          <w:w w:val="111"/>
          <w:sz w:val="24"/>
          <w:szCs w:val="24"/>
        </w:rPr>
        <w:t>h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3"/>
          <w:w w:val="80"/>
          <w:sz w:val="24"/>
          <w:szCs w:val="24"/>
        </w:rPr>
        <w:t>l</w:t>
      </w:r>
      <w:r w:rsidRPr="00FD6CF4">
        <w:rPr>
          <w:w w:val="111"/>
          <w:sz w:val="24"/>
          <w:szCs w:val="24"/>
        </w:rPr>
        <w:t>d</w:t>
      </w:r>
      <w:r w:rsidRPr="00FD6CF4">
        <w:rPr>
          <w:spacing w:val="2"/>
          <w:sz w:val="24"/>
          <w:szCs w:val="24"/>
        </w:rPr>
        <w:t>r</w:t>
      </w:r>
      <w:r w:rsidRPr="00FD6CF4">
        <w:rPr>
          <w:spacing w:val="-1"/>
          <w:w w:val="125"/>
          <w:sz w:val="24"/>
          <w:szCs w:val="24"/>
        </w:rPr>
        <w:t>e</w:t>
      </w:r>
      <w:r w:rsidRPr="00FD6CF4">
        <w:rPr>
          <w:spacing w:val="3"/>
          <w:w w:val="111"/>
          <w:sz w:val="24"/>
          <w:szCs w:val="24"/>
        </w:rPr>
        <w:t>n</w:t>
      </w:r>
      <w:r w:rsidRPr="00FD6CF4">
        <w:rPr>
          <w:spacing w:val="-3"/>
          <w:w w:val="66"/>
          <w:sz w:val="24"/>
          <w:szCs w:val="24"/>
        </w:rPr>
        <w:t>’</w:t>
      </w:r>
      <w:r w:rsidRPr="00FD6CF4">
        <w:rPr>
          <w:w w:val="128"/>
          <w:sz w:val="24"/>
          <w:szCs w:val="24"/>
        </w:rPr>
        <w:t>s</w:t>
      </w:r>
      <w:r w:rsidR="00FC2B66" w:rsidRPr="00FD6CF4">
        <w:rPr>
          <w:w w:val="128"/>
          <w:sz w:val="24"/>
          <w:szCs w:val="24"/>
        </w:rPr>
        <w:t xml:space="preserve"> Hospital Medical Center</w:t>
      </w:r>
    </w:p>
    <w:p w14:paraId="63C5DBE3" w14:textId="5E5E9A32" w:rsidR="00F372D4" w:rsidRPr="00FD6CF4" w:rsidRDefault="00E77C11">
      <w:pPr>
        <w:spacing w:before="1"/>
        <w:ind w:left="1440"/>
        <w:rPr>
          <w:sz w:val="24"/>
          <w:szCs w:val="24"/>
        </w:rPr>
      </w:pPr>
      <w:r w:rsidRPr="00FD6CF4">
        <w:rPr>
          <w:sz w:val="24"/>
          <w:szCs w:val="24"/>
        </w:rPr>
        <w:t>N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83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6"/>
          <w:sz w:val="24"/>
          <w:szCs w:val="24"/>
        </w:rPr>
        <w:t xml:space="preserve"> </w:t>
      </w:r>
    </w:p>
    <w:p w14:paraId="38917DDD" w14:textId="77777777" w:rsidR="00F372D4" w:rsidRPr="00FD6CF4" w:rsidRDefault="00F372D4">
      <w:pPr>
        <w:spacing w:before="7" w:line="220" w:lineRule="exact"/>
        <w:rPr>
          <w:sz w:val="24"/>
          <w:szCs w:val="24"/>
        </w:rPr>
      </w:pPr>
    </w:p>
    <w:p w14:paraId="375A5F65" w14:textId="77777777" w:rsidR="00FC2B66" w:rsidRPr="00FD6CF4" w:rsidRDefault="00FC2B66">
      <w:pPr>
        <w:spacing w:before="1"/>
        <w:ind w:left="1440"/>
        <w:rPr>
          <w:w w:val="109"/>
          <w:sz w:val="24"/>
          <w:szCs w:val="24"/>
        </w:rPr>
      </w:pPr>
      <w:r w:rsidRPr="00FD6CF4">
        <w:rPr>
          <w:w w:val="109"/>
          <w:sz w:val="24"/>
          <w:szCs w:val="24"/>
        </w:rPr>
        <w:t>Claire Kane Miller, PhD, MHA, CCC-SLP</w:t>
      </w:r>
    </w:p>
    <w:p w14:paraId="63B15EF3" w14:textId="549BEBB9" w:rsidR="00F372D4" w:rsidRPr="00FD6CF4" w:rsidRDefault="00E77C11">
      <w:pPr>
        <w:spacing w:before="1"/>
        <w:ind w:left="1440"/>
        <w:rPr>
          <w:sz w:val="24"/>
          <w:szCs w:val="24"/>
        </w:rPr>
      </w:pPr>
      <w:r w:rsidRPr="00FD6CF4">
        <w:rPr>
          <w:w w:val="109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9"/>
          <w:sz w:val="24"/>
          <w:szCs w:val="24"/>
        </w:rPr>
        <w:t xml:space="preserve"> </w:t>
      </w:r>
      <w:r w:rsidRPr="00FD6CF4">
        <w:rPr>
          <w:spacing w:val="-1"/>
          <w:w w:val="109"/>
          <w:sz w:val="24"/>
          <w:szCs w:val="24"/>
        </w:rPr>
        <w:t>E</w:t>
      </w:r>
      <w:r w:rsidRPr="00FD6CF4">
        <w:rPr>
          <w:spacing w:val="2"/>
          <w:w w:val="107"/>
          <w:sz w:val="24"/>
          <w:szCs w:val="24"/>
        </w:rPr>
        <w:t>m</w:t>
      </w:r>
      <w:r w:rsidRPr="00FD6CF4">
        <w:rPr>
          <w:spacing w:val="-1"/>
          <w:w w:val="111"/>
          <w:sz w:val="24"/>
          <w:szCs w:val="24"/>
        </w:rPr>
        <w:t>p</w:t>
      </w:r>
      <w:r w:rsidRPr="00FD6CF4">
        <w:rPr>
          <w:w w:val="80"/>
          <w:sz w:val="24"/>
          <w:szCs w:val="24"/>
        </w:rPr>
        <w:t>l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spacing w:val="2"/>
          <w:sz w:val="24"/>
          <w:szCs w:val="24"/>
        </w:rPr>
        <w:t>y</w:t>
      </w:r>
      <w:r w:rsidRPr="00FD6CF4">
        <w:rPr>
          <w:spacing w:val="-1"/>
          <w:w w:val="125"/>
          <w:sz w:val="24"/>
          <w:szCs w:val="24"/>
        </w:rPr>
        <w:t>e</w:t>
      </w:r>
      <w:r w:rsidRPr="00FD6CF4">
        <w:rPr>
          <w:w w:val="111"/>
          <w:sz w:val="24"/>
          <w:szCs w:val="24"/>
        </w:rPr>
        <w:t>d</w:t>
      </w:r>
      <w:r w:rsidRPr="00FD6CF4">
        <w:rPr>
          <w:spacing w:val="6"/>
          <w:sz w:val="24"/>
          <w:szCs w:val="24"/>
        </w:rPr>
        <w:t xml:space="preserve"> </w:t>
      </w:r>
      <w:r w:rsidR="00FC2B66" w:rsidRPr="00FD6CF4">
        <w:rPr>
          <w:spacing w:val="6"/>
          <w:sz w:val="24"/>
          <w:szCs w:val="24"/>
        </w:rPr>
        <w:t>by Cincinnati Children’s Hospital Medical Center</w:t>
      </w:r>
    </w:p>
    <w:p w14:paraId="26948AF0" w14:textId="77777777" w:rsidR="00F372D4" w:rsidRPr="00FD6CF4" w:rsidRDefault="00E77C11">
      <w:pPr>
        <w:spacing w:before="1"/>
        <w:ind w:left="1440"/>
        <w:rPr>
          <w:sz w:val="24"/>
          <w:szCs w:val="24"/>
        </w:rPr>
      </w:pPr>
      <w:r w:rsidRPr="00FD6CF4">
        <w:rPr>
          <w:sz w:val="24"/>
          <w:szCs w:val="24"/>
        </w:rPr>
        <w:t>N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83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sz w:val="24"/>
          <w:szCs w:val="24"/>
        </w:rPr>
        <w:t>N</w:t>
      </w:r>
      <w:r w:rsidRPr="00FD6CF4">
        <w:rPr>
          <w:w w:val="111"/>
          <w:sz w:val="24"/>
          <w:szCs w:val="24"/>
        </w:rPr>
        <w:t>o</w:t>
      </w:r>
      <w:r w:rsidRPr="00FD6CF4">
        <w:rPr>
          <w:sz w:val="24"/>
          <w:szCs w:val="24"/>
        </w:rPr>
        <w:t>t</w:t>
      </w:r>
      <w:r w:rsidRPr="00FD6CF4">
        <w:rPr>
          <w:w w:val="111"/>
          <w:sz w:val="24"/>
          <w:szCs w:val="24"/>
        </w:rPr>
        <w:t>h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w w:val="111"/>
          <w:sz w:val="24"/>
          <w:szCs w:val="24"/>
        </w:rPr>
        <w:t>g</w:t>
      </w:r>
      <w:r w:rsidRPr="00FD6CF4">
        <w:rPr>
          <w:spacing w:val="5"/>
          <w:sz w:val="24"/>
          <w:szCs w:val="24"/>
        </w:rPr>
        <w:t xml:space="preserve"> </w:t>
      </w:r>
      <w:r w:rsidRPr="00FD6CF4">
        <w:rPr>
          <w:spacing w:val="3"/>
          <w:sz w:val="24"/>
          <w:szCs w:val="24"/>
        </w:rPr>
        <w:t>t</w:t>
      </w:r>
      <w:r w:rsidRPr="00FD6CF4">
        <w:rPr>
          <w:sz w:val="24"/>
          <w:szCs w:val="24"/>
        </w:rPr>
        <w:t>o</w:t>
      </w:r>
      <w:r w:rsidRPr="00FD6CF4">
        <w:rPr>
          <w:spacing w:val="15"/>
          <w:sz w:val="24"/>
          <w:szCs w:val="24"/>
        </w:rPr>
        <w:t xml:space="preserve"> </w:t>
      </w:r>
      <w:r w:rsidRPr="00FD6CF4">
        <w:rPr>
          <w:w w:val="111"/>
          <w:sz w:val="24"/>
          <w:szCs w:val="24"/>
        </w:rPr>
        <w:t>d</w:t>
      </w:r>
      <w:r w:rsidRPr="00FD6CF4">
        <w:rPr>
          <w:w w:val="80"/>
          <w:sz w:val="24"/>
          <w:szCs w:val="24"/>
        </w:rPr>
        <w:t>i</w:t>
      </w:r>
      <w:r w:rsidRPr="00FD6CF4">
        <w:rPr>
          <w:w w:val="128"/>
          <w:sz w:val="24"/>
          <w:szCs w:val="24"/>
        </w:rPr>
        <w:t>s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l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w w:val="128"/>
          <w:sz w:val="24"/>
          <w:szCs w:val="24"/>
        </w:rPr>
        <w:t>s</w:t>
      </w:r>
      <w:r w:rsidRPr="00FD6CF4">
        <w:rPr>
          <w:w w:val="125"/>
          <w:sz w:val="24"/>
          <w:szCs w:val="24"/>
        </w:rPr>
        <w:t>e</w:t>
      </w:r>
    </w:p>
    <w:p w14:paraId="2BA2D9ED" w14:textId="77777777" w:rsidR="00F372D4" w:rsidRPr="00FD6CF4" w:rsidRDefault="00F372D4">
      <w:pPr>
        <w:spacing w:before="7" w:line="220" w:lineRule="exact"/>
        <w:rPr>
          <w:sz w:val="24"/>
          <w:szCs w:val="24"/>
        </w:rPr>
      </w:pPr>
    </w:p>
    <w:p w14:paraId="68E3297E" w14:textId="77777777" w:rsidR="003D436B" w:rsidRPr="00FD6CF4" w:rsidRDefault="003D436B">
      <w:pPr>
        <w:spacing w:before="1"/>
        <w:ind w:left="1440" w:right="1733"/>
        <w:rPr>
          <w:w w:val="109"/>
          <w:sz w:val="24"/>
          <w:szCs w:val="24"/>
        </w:rPr>
      </w:pPr>
      <w:r w:rsidRPr="00FD6CF4">
        <w:rPr>
          <w:w w:val="109"/>
          <w:sz w:val="24"/>
          <w:szCs w:val="24"/>
        </w:rPr>
        <w:t>Brenda Thompson, MA, CCC-SLP, BCS-S</w:t>
      </w:r>
    </w:p>
    <w:p w14:paraId="37C9CDEA" w14:textId="0402A5DA" w:rsidR="00F17B87" w:rsidRPr="00FD6CF4" w:rsidRDefault="00E77C11">
      <w:pPr>
        <w:spacing w:before="1"/>
        <w:ind w:left="1440" w:right="1733"/>
        <w:rPr>
          <w:w w:val="107"/>
          <w:sz w:val="24"/>
          <w:szCs w:val="24"/>
        </w:rPr>
      </w:pPr>
      <w:r w:rsidRPr="00FD6CF4">
        <w:rPr>
          <w:w w:val="109"/>
          <w:sz w:val="24"/>
          <w:szCs w:val="24"/>
        </w:rPr>
        <w:t>F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11"/>
          <w:sz w:val="24"/>
          <w:szCs w:val="24"/>
        </w:rPr>
        <w:t>n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111"/>
          <w:sz w:val="24"/>
          <w:szCs w:val="24"/>
        </w:rPr>
        <w:t>n</w:t>
      </w:r>
      <w:r w:rsidRPr="00FD6CF4">
        <w:rPr>
          <w:w w:val="113"/>
          <w:sz w:val="24"/>
          <w:szCs w:val="24"/>
        </w:rPr>
        <w:t>c</w:t>
      </w:r>
      <w:r w:rsidRPr="00FD6CF4">
        <w:rPr>
          <w:w w:val="80"/>
          <w:sz w:val="24"/>
          <w:szCs w:val="24"/>
        </w:rPr>
        <w:t>i</w:t>
      </w:r>
      <w:r w:rsidRPr="00FD6CF4">
        <w:rPr>
          <w:spacing w:val="-1"/>
          <w:w w:val="125"/>
          <w:sz w:val="24"/>
          <w:szCs w:val="24"/>
        </w:rPr>
        <w:t>a</w:t>
      </w:r>
      <w:r w:rsidRPr="00FD6CF4">
        <w:rPr>
          <w:w w:val="80"/>
          <w:sz w:val="24"/>
          <w:szCs w:val="24"/>
        </w:rPr>
        <w:t>l</w:t>
      </w:r>
      <w:r w:rsidRPr="00FD6CF4">
        <w:rPr>
          <w:sz w:val="24"/>
          <w:szCs w:val="24"/>
        </w:rPr>
        <w:t>:</w:t>
      </w:r>
      <w:r w:rsidRPr="00FD6CF4">
        <w:rPr>
          <w:spacing w:val="9"/>
          <w:sz w:val="24"/>
          <w:szCs w:val="24"/>
        </w:rPr>
        <w:t xml:space="preserve"> </w:t>
      </w:r>
      <w:r w:rsidRPr="00FD6CF4">
        <w:rPr>
          <w:spacing w:val="-1"/>
          <w:w w:val="109"/>
          <w:sz w:val="24"/>
          <w:szCs w:val="24"/>
        </w:rPr>
        <w:t>E</w:t>
      </w:r>
      <w:r w:rsidRPr="00FD6CF4">
        <w:rPr>
          <w:spacing w:val="2"/>
          <w:w w:val="107"/>
          <w:sz w:val="24"/>
          <w:szCs w:val="24"/>
        </w:rPr>
        <w:t>m</w:t>
      </w:r>
      <w:r w:rsidRPr="00FD6CF4">
        <w:rPr>
          <w:w w:val="111"/>
          <w:sz w:val="24"/>
          <w:szCs w:val="24"/>
        </w:rPr>
        <w:t>p</w:t>
      </w:r>
      <w:r w:rsidRPr="00FD6CF4">
        <w:rPr>
          <w:w w:val="80"/>
          <w:sz w:val="24"/>
          <w:szCs w:val="24"/>
        </w:rPr>
        <w:t>l</w:t>
      </w:r>
      <w:r w:rsidRPr="00FD6CF4">
        <w:rPr>
          <w:spacing w:val="-1"/>
          <w:w w:val="111"/>
          <w:sz w:val="24"/>
          <w:szCs w:val="24"/>
        </w:rPr>
        <w:t>o</w:t>
      </w:r>
      <w:r w:rsidRPr="00FD6CF4">
        <w:rPr>
          <w:sz w:val="24"/>
          <w:szCs w:val="24"/>
        </w:rPr>
        <w:t>y</w:t>
      </w:r>
      <w:r w:rsidRPr="00FD6CF4">
        <w:rPr>
          <w:w w:val="125"/>
          <w:sz w:val="24"/>
          <w:szCs w:val="24"/>
        </w:rPr>
        <w:t>e</w:t>
      </w:r>
      <w:r w:rsidRPr="00FD6CF4">
        <w:rPr>
          <w:w w:val="111"/>
          <w:sz w:val="24"/>
          <w:szCs w:val="24"/>
        </w:rPr>
        <w:t>d</w:t>
      </w:r>
      <w:r w:rsidRPr="00FD6CF4">
        <w:rPr>
          <w:spacing w:val="6"/>
          <w:sz w:val="24"/>
          <w:szCs w:val="24"/>
        </w:rPr>
        <w:t xml:space="preserve"> </w:t>
      </w:r>
      <w:r w:rsidRPr="00FD6CF4">
        <w:rPr>
          <w:sz w:val="24"/>
          <w:szCs w:val="24"/>
        </w:rPr>
        <w:t>by</w:t>
      </w:r>
      <w:r w:rsidRPr="00FD6CF4">
        <w:rPr>
          <w:spacing w:val="14"/>
          <w:sz w:val="24"/>
          <w:szCs w:val="24"/>
        </w:rPr>
        <w:t xml:space="preserve"> </w:t>
      </w:r>
      <w:r w:rsidR="006C779C" w:rsidRPr="00FD6CF4">
        <w:rPr>
          <w:w w:val="107"/>
          <w:sz w:val="24"/>
          <w:szCs w:val="24"/>
        </w:rPr>
        <w:t>Cincinnati Children’s</w:t>
      </w:r>
      <w:r w:rsidR="00F17B87" w:rsidRPr="00FD6CF4">
        <w:rPr>
          <w:w w:val="107"/>
          <w:sz w:val="24"/>
          <w:szCs w:val="24"/>
        </w:rPr>
        <w:t xml:space="preserve"> Hospital Medical Center</w:t>
      </w:r>
    </w:p>
    <w:p w14:paraId="295008C0" w14:textId="77777777" w:rsidR="00F372D4" w:rsidRPr="00FD6CF4" w:rsidRDefault="00F17B87">
      <w:pPr>
        <w:spacing w:before="1"/>
        <w:ind w:left="1440" w:right="1733"/>
        <w:rPr>
          <w:w w:val="107"/>
          <w:sz w:val="24"/>
          <w:szCs w:val="24"/>
        </w:rPr>
      </w:pPr>
      <w:r w:rsidRPr="00FD6CF4">
        <w:rPr>
          <w:w w:val="107"/>
          <w:sz w:val="24"/>
          <w:szCs w:val="24"/>
        </w:rPr>
        <w:t>Nonfinancial: Nothing to disclose</w:t>
      </w:r>
      <w:r w:rsidR="003D436B" w:rsidRPr="00FD6CF4">
        <w:rPr>
          <w:w w:val="107"/>
          <w:sz w:val="24"/>
          <w:szCs w:val="24"/>
        </w:rPr>
        <w:t xml:space="preserve">  </w:t>
      </w:r>
      <w:r w:rsidRPr="00FD6CF4">
        <w:rPr>
          <w:w w:val="107"/>
          <w:sz w:val="24"/>
          <w:szCs w:val="24"/>
        </w:rPr>
        <w:t xml:space="preserve"> </w:t>
      </w:r>
    </w:p>
    <w:p w14:paraId="35CB9EA3" w14:textId="77777777" w:rsidR="00F17B87" w:rsidRPr="00FD6CF4" w:rsidRDefault="00F17B87">
      <w:pPr>
        <w:spacing w:before="1"/>
        <w:ind w:left="1440" w:right="1733"/>
        <w:rPr>
          <w:w w:val="107"/>
          <w:sz w:val="24"/>
          <w:szCs w:val="24"/>
        </w:rPr>
      </w:pPr>
    </w:p>
    <w:p w14:paraId="7DCA8D3D" w14:textId="77777777" w:rsidR="00C877AB" w:rsidRPr="00FD6CF4" w:rsidRDefault="00C877AB" w:rsidP="00F17B87">
      <w:pPr>
        <w:spacing w:before="1"/>
        <w:ind w:right="1733"/>
        <w:rPr>
          <w:w w:val="107"/>
          <w:sz w:val="24"/>
          <w:szCs w:val="24"/>
        </w:rPr>
      </w:pPr>
      <w:r w:rsidRPr="00FD6CF4">
        <w:rPr>
          <w:w w:val="107"/>
          <w:sz w:val="24"/>
          <w:szCs w:val="24"/>
        </w:rPr>
        <w:tab/>
      </w:r>
      <w:r w:rsidRPr="00FD6CF4">
        <w:rPr>
          <w:w w:val="107"/>
          <w:sz w:val="24"/>
          <w:szCs w:val="24"/>
        </w:rPr>
        <w:tab/>
      </w:r>
    </w:p>
    <w:p w14:paraId="2F206A4D" w14:textId="77777777" w:rsidR="00C877AB" w:rsidRPr="00FD6CF4" w:rsidRDefault="00C877AB" w:rsidP="00F17B87">
      <w:pPr>
        <w:spacing w:before="1"/>
        <w:ind w:right="1733"/>
        <w:rPr>
          <w:w w:val="107"/>
          <w:sz w:val="24"/>
          <w:szCs w:val="24"/>
        </w:rPr>
      </w:pPr>
    </w:p>
    <w:p w14:paraId="5B4FD9FD" w14:textId="284C6965" w:rsidR="00F17B87" w:rsidRPr="00FD6CF4" w:rsidRDefault="00F17B87" w:rsidP="00F17B87">
      <w:pPr>
        <w:spacing w:before="1"/>
        <w:ind w:right="1733"/>
        <w:rPr>
          <w:w w:val="107"/>
          <w:sz w:val="24"/>
          <w:szCs w:val="24"/>
        </w:rPr>
      </w:pPr>
      <w:r w:rsidRPr="00FD6CF4">
        <w:rPr>
          <w:w w:val="107"/>
          <w:sz w:val="24"/>
          <w:szCs w:val="24"/>
        </w:rPr>
        <w:tab/>
      </w:r>
      <w:r w:rsidR="00C877AB" w:rsidRPr="00FD6CF4">
        <w:rPr>
          <w:w w:val="107"/>
          <w:sz w:val="24"/>
          <w:szCs w:val="24"/>
        </w:rPr>
        <w:tab/>
        <w:t>Karen Rizzo, MA, CCC-</w:t>
      </w:r>
      <w:r w:rsidR="00A0050C" w:rsidRPr="00FD6CF4">
        <w:rPr>
          <w:w w:val="107"/>
          <w:sz w:val="24"/>
          <w:szCs w:val="24"/>
        </w:rPr>
        <w:t>S</w:t>
      </w:r>
      <w:r w:rsidR="00C877AB" w:rsidRPr="00FD6CF4">
        <w:rPr>
          <w:w w:val="107"/>
          <w:sz w:val="24"/>
          <w:szCs w:val="24"/>
        </w:rPr>
        <w:t>LP</w:t>
      </w:r>
    </w:p>
    <w:p w14:paraId="733E623B" w14:textId="6916F19E" w:rsidR="00C877AB" w:rsidRPr="00FD6CF4" w:rsidRDefault="00C877AB" w:rsidP="00A0050C">
      <w:pPr>
        <w:spacing w:before="1"/>
        <w:ind w:left="720" w:right="1733" w:firstLine="720"/>
        <w:rPr>
          <w:w w:val="107"/>
          <w:sz w:val="24"/>
          <w:szCs w:val="24"/>
        </w:rPr>
      </w:pPr>
      <w:r w:rsidRPr="00FD6CF4">
        <w:rPr>
          <w:w w:val="107"/>
          <w:sz w:val="24"/>
          <w:szCs w:val="24"/>
        </w:rPr>
        <w:t>Financial: Employed by Cincinnati Children’s Hospital Medical Center</w:t>
      </w:r>
    </w:p>
    <w:p w14:paraId="3B4B7023" w14:textId="77777777" w:rsidR="00C877AB" w:rsidRPr="00FD6CF4" w:rsidRDefault="00C877AB" w:rsidP="00C877AB">
      <w:pPr>
        <w:spacing w:before="1"/>
        <w:ind w:left="720" w:right="1733" w:firstLine="720"/>
        <w:rPr>
          <w:w w:val="107"/>
          <w:sz w:val="24"/>
          <w:szCs w:val="24"/>
        </w:rPr>
      </w:pPr>
      <w:r w:rsidRPr="00FD6CF4">
        <w:rPr>
          <w:w w:val="107"/>
          <w:sz w:val="24"/>
          <w:szCs w:val="24"/>
        </w:rPr>
        <w:t>Nonfinancial: Nothing to disclose</w:t>
      </w:r>
    </w:p>
    <w:p w14:paraId="2900E218" w14:textId="77777777" w:rsidR="00C877AB" w:rsidRPr="00FD6CF4" w:rsidRDefault="00C877AB" w:rsidP="00F17B87">
      <w:pPr>
        <w:spacing w:before="1"/>
        <w:ind w:right="1733"/>
        <w:rPr>
          <w:sz w:val="24"/>
          <w:szCs w:val="24"/>
        </w:rPr>
      </w:pPr>
    </w:p>
    <w:p w14:paraId="56374B45" w14:textId="77777777" w:rsidR="00A0050C" w:rsidRPr="00FD6CF4" w:rsidRDefault="00A0050C" w:rsidP="00F17B87">
      <w:pPr>
        <w:spacing w:before="1"/>
        <w:ind w:right="1733"/>
        <w:rPr>
          <w:sz w:val="24"/>
          <w:szCs w:val="24"/>
        </w:rPr>
      </w:pPr>
    </w:p>
    <w:p w14:paraId="26C2D20E" w14:textId="77777777" w:rsidR="00A0050C" w:rsidRPr="00FD6CF4" w:rsidRDefault="00A0050C" w:rsidP="00F17B87">
      <w:pPr>
        <w:spacing w:before="1"/>
        <w:ind w:right="1733"/>
        <w:rPr>
          <w:sz w:val="24"/>
          <w:szCs w:val="24"/>
        </w:rPr>
      </w:pPr>
      <w:r w:rsidRPr="00FD6CF4">
        <w:rPr>
          <w:sz w:val="24"/>
          <w:szCs w:val="24"/>
        </w:rPr>
        <w:tab/>
      </w:r>
      <w:r w:rsidRPr="00FD6CF4">
        <w:rPr>
          <w:sz w:val="24"/>
          <w:szCs w:val="24"/>
        </w:rPr>
        <w:tab/>
        <w:t>Sarah Kaskie, MA, CCC</w:t>
      </w:r>
      <w:r w:rsidR="00240CEE" w:rsidRPr="00FD6CF4">
        <w:rPr>
          <w:sz w:val="24"/>
          <w:szCs w:val="24"/>
        </w:rPr>
        <w:t>-SLP</w:t>
      </w:r>
    </w:p>
    <w:p w14:paraId="76F4DB6F" w14:textId="479338B3" w:rsidR="00240CEE" w:rsidRPr="00FD6CF4" w:rsidRDefault="00240CEE" w:rsidP="00240CEE">
      <w:pPr>
        <w:spacing w:before="1"/>
        <w:ind w:left="720" w:right="1733" w:firstLine="720"/>
        <w:rPr>
          <w:w w:val="107"/>
          <w:sz w:val="24"/>
          <w:szCs w:val="24"/>
        </w:rPr>
      </w:pPr>
      <w:r w:rsidRPr="00FD6CF4">
        <w:rPr>
          <w:w w:val="107"/>
          <w:sz w:val="24"/>
          <w:szCs w:val="24"/>
        </w:rPr>
        <w:t>Financial: Employed by Cincinnati Children’s Hospital Medical Center</w:t>
      </w:r>
    </w:p>
    <w:p w14:paraId="0D45F700" w14:textId="4973AD57" w:rsidR="00240CEE" w:rsidRPr="00FD6CF4" w:rsidRDefault="00240CEE" w:rsidP="00181103">
      <w:pPr>
        <w:spacing w:before="1"/>
        <w:ind w:left="720" w:right="1733" w:firstLine="720"/>
        <w:rPr>
          <w:w w:val="107"/>
          <w:sz w:val="24"/>
          <w:szCs w:val="24"/>
        </w:rPr>
        <w:sectPr w:rsidR="00240CEE" w:rsidRPr="00FD6CF4">
          <w:headerReference w:type="default" r:id="rId7"/>
          <w:footerReference w:type="default" r:id="rId8"/>
          <w:pgSz w:w="12240" w:h="15840"/>
          <w:pgMar w:top="1820" w:right="0" w:bottom="280" w:left="0" w:header="0" w:footer="3047" w:gutter="0"/>
          <w:cols w:space="720"/>
        </w:sectPr>
      </w:pPr>
      <w:r w:rsidRPr="00FD6CF4">
        <w:rPr>
          <w:w w:val="107"/>
          <w:sz w:val="24"/>
          <w:szCs w:val="24"/>
        </w:rPr>
        <w:t>Nonfinancial: Nothing to disclo</w:t>
      </w:r>
      <w:r w:rsidR="00181103" w:rsidRPr="00FD6CF4">
        <w:rPr>
          <w:w w:val="107"/>
          <w:sz w:val="24"/>
          <w:szCs w:val="24"/>
        </w:rPr>
        <w:t>s</w:t>
      </w:r>
      <w:r w:rsidR="006C779C">
        <w:rPr>
          <w:w w:val="107"/>
          <w:sz w:val="24"/>
          <w:szCs w:val="24"/>
        </w:rPr>
        <w:t>e</w:t>
      </w:r>
    </w:p>
    <w:p w14:paraId="50217ECF" w14:textId="77777777" w:rsidR="00F372D4" w:rsidRPr="00FD6CF4" w:rsidRDefault="00F372D4" w:rsidP="00181103">
      <w:pPr>
        <w:spacing w:before="2" w:line="160" w:lineRule="exact"/>
        <w:rPr>
          <w:sz w:val="24"/>
          <w:szCs w:val="24"/>
        </w:rPr>
      </w:pPr>
    </w:p>
    <w:sectPr w:rsidR="00F372D4" w:rsidRPr="00FD6CF4">
      <w:footerReference w:type="default" r:id="rId9"/>
      <w:pgSz w:w="12240" w:h="15840"/>
      <w:pgMar w:top="18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1B8F" w14:textId="77777777" w:rsidR="00E77C11" w:rsidRDefault="00E77C11">
      <w:r>
        <w:separator/>
      </w:r>
    </w:p>
  </w:endnote>
  <w:endnote w:type="continuationSeparator" w:id="0">
    <w:p w14:paraId="2E759796" w14:textId="77777777" w:rsidR="00E77C11" w:rsidRDefault="00E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ADEF" w14:textId="31DECBE2" w:rsidR="00F372D4" w:rsidRDefault="00F372D4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551B" w14:textId="77777777" w:rsidR="00F372D4" w:rsidRDefault="00F372D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CCED" w14:textId="77777777" w:rsidR="00E77C11" w:rsidRDefault="00E77C11">
      <w:r>
        <w:separator/>
      </w:r>
    </w:p>
  </w:footnote>
  <w:footnote w:type="continuationSeparator" w:id="0">
    <w:p w14:paraId="02BD3C33" w14:textId="77777777" w:rsidR="00E77C11" w:rsidRDefault="00E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B748" w14:textId="77777777" w:rsidR="00F372D4" w:rsidRDefault="000671A4">
    <w:pPr>
      <w:spacing w:line="200" w:lineRule="exact"/>
    </w:pPr>
    <w:r>
      <w:pict w14:anchorId="46007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12pt;height:98.1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871"/>
    <w:multiLevelType w:val="multilevel"/>
    <w:tmpl w:val="35182E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775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D4"/>
    <w:rsid w:val="000671A4"/>
    <w:rsid w:val="001320AB"/>
    <w:rsid w:val="00181103"/>
    <w:rsid w:val="001B185F"/>
    <w:rsid w:val="001B20B1"/>
    <w:rsid w:val="00240CEE"/>
    <w:rsid w:val="003D436B"/>
    <w:rsid w:val="00520D37"/>
    <w:rsid w:val="00616158"/>
    <w:rsid w:val="006C779C"/>
    <w:rsid w:val="007B16AE"/>
    <w:rsid w:val="00853AA4"/>
    <w:rsid w:val="00990D9A"/>
    <w:rsid w:val="00A0050C"/>
    <w:rsid w:val="00A82EE3"/>
    <w:rsid w:val="00AD24B7"/>
    <w:rsid w:val="00C877AB"/>
    <w:rsid w:val="00D22FDB"/>
    <w:rsid w:val="00E77C11"/>
    <w:rsid w:val="00F17B87"/>
    <w:rsid w:val="00F372D4"/>
    <w:rsid w:val="00FC2B6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9857CEC"/>
  <w15:docId w15:val="{FED430A5-4280-431D-875F-B8EA6436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Bamberger, Cathy</dc:creator>
  <cp:lastModifiedBy>Schmidt, Stacey</cp:lastModifiedBy>
  <cp:revision>2</cp:revision>
  <cp:lastPrinted>2023-08-11T22:30:00Z</cp:lastPrinted>
  <dcterms:created xsi:type="dcterms:W3CDTF">2023-08-11T22:32:00Z</dcterms:created>
  <dcterms:modified xsi:type="dcterms:W3CDTF">2023-08-11T22:32:00Z</dcterms:modified>
</cp:coreProperties>
</file>